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83" w:type="pct"/>
        <w:tblInd w:w="-90" w:type="dxa"/>
        <w:tblLook w:val="04A0" w:firstRow="1" w:lastRow="0" w:firstColumn="1" w:lastColumn="0" w:noHBand="0" w:noVBand="1"/>
      </w:tblPr>
      <w:tblGrid>
        <w:gridCol w:w="3599"/>
        <w:gridCol w:w="7380"/>
      </w:tblGrid>
      <w:tr w:rsidR="00A257C4" w:rsidRPr="00994982" w14:paraId="155A3BD7" w14:textId="77777777" w:rsidTr="004F338E">
        <w:tc>
          <w:tcPr>
            <w:tcW w:w="1639" w:type="pct"/>
          </w:tcPr>
          <w:p w14:paraId="25534650" w14:textId="3F9462A3" w:rsidR="00A257C4" w:rsidRPr="00A257C4" w:rsidRDefault="005F0566" w:rsidP="005F0566">
            <w:pPr>
              <w:spacing w:line="276" w:lineRule="auto"/>
              <w:rPr>
                <w:rFonts w:ascii="Calibri" w:hAnsi="Calibri" w:cs="Calibri"/>
                <w:b/>
                <w:smallCaps/>
                <w:sz w:val="36"/>
                <w:szCs w:val="21"/>
              </w:rPr>
            </w:pPr>
            <w:r>
              <w:rPr>
                <w:rFonts w:ascii="Calibri" w:hAnsi="Calibri" w:cs="Calibri"/>
                <w:b/>
                <w:smallCaps/>
                <w:sz w:val="36"/>
                <w:szCs w:val="21"/>
              </w:rPr>
              <w:t>Johnath</w:t>
            </w:r>
            <w:r w:rsidR="00247EF5">
              <w:rPr>
                <w:rFonts w:ascii="Calibri" w:hAnsi="Calibri" w:cs="Calibri"/>
                <w:b/>
                <w:smallCaps/>
                <w:sz w:val="36"/>
                <w:szCs w:val="21"/>
              </w:rPr>
              <w:t>a</w:t>
            </w:r>
            <w:r>
              <w:rPr>
                <w:rFonts w:ascii="Calibri" w:hAnsi="Calibri" w:cs="Calibri"/>
                <w:b/>
                <w:smallCaps/>
                <w:sz w:val="36"/>
                <w:szCs w:val="21"/>
              </w:rPr>
              <w:t>n W</w:t>
            </w:r>
            <w:r w:rsidR="00262EC1">
              <w:rPr>
                <w:rFonts w:ascii="Calibri" w:hAnsi="Calibri" w:cs="Calibri"/>
                <w:b/>
                <w:smallCaps/>
                <w:sz w:val="36"/>
                <w:szCs w:val="21"/>
              </w:rPr>
              <w:t>EST</w:t>
            </w:r>
          </w:p>
        </w:tc>
        <w:tc>
          <w:tcPr>
            <w:tcW w:w="3361" w:type="pct"/>
          </w:tcPr>
          <w:p w14:paraId="752762FA" w14:textId="5751E2CD" w:rsidR="00576A46" w:rsidRPr="00576A46" w:rsidRDefault="00281A97" w:rsidP="00F6087A">
            <w:pPr>
              <w:pStyle w:val="Default"/>
              <w:spacing w:line="276" w:lineRule="auto"/>
              <w:ind w:right="-21"/>
              <w:jc w:val="right"/>
              <w:rPr>
                <w:rFonts w:ascii="Calibri" w:hAnsi="Calibri" w:cs="Calibri"/>
                <w:sz w:val="20"/>
                <w:szCs w:val="18"/>
              </w:rPr>
            </w:pPr>
            <w:r w:rsidRPr="00281A97">
              <w:rPr>
                <w:rFonts w:ascii="Calibri" w:hAnsi="Calibri" w:cs="Calibri"/>
                <w:b/>
                <w:sz w:val="20"/>
                <w:szCs w:val="18"/>
              </w:rPr>
              <w:t>Location:</w:t>
            </w:r>
            <w:r>
              <w:rPr>
                <w:rFonts w:ascii="Calibri" w:hAnsi="Calibri" w:cs="Calibri"/>
                <w:sz w:val="20"/>
                <w:szCs w:val="18"/>
              </w:rPr>
              <w:t xml:space="preserve"> </w:t>
            </w:r>
            <w:r w:rsidR="005F0566" w:rsidRPr="005F0566">
              <w:rPr>
                <w:rFonts w:ascii="Calibri" w:hAnsi="Calibri" w:cs="Calibri"/>
                <w:sz w:val="20"/>
                <w:szCs w:val="18"/>
              </w:rPr>
              <w:t>New York</w:t>
            </w:r>
            <w:r w:rsidR="004F338E" w:rsidRPr="005F0566">
              <w:rPr>
                <w:rFonts w:ascii="Calibri" w:hAnsi="Calibri" w:cs="Calibri"/>
                <w:sz w:val="20"/>
                <w:szCs w:val="18"/>
              </w:rPr>
              <w:t xml:space="preserve">, </w:t>
            </w:r>
            <w:r w:rsidR="005F0566" w:rsidRPr="005F0566">
              <w:rPr>
                <w:rFonts w:ascii="Calibri" w:hAnsi="Calibri" w:cs="Calibri"/>
                <w:sz w:val="20"/>
                <w:szCs w:val="18"/>
              </w:rPr>
              <w:t>NY</w:t>
            </w:r>
            <w:r w:rsidR="004F338E" w:rsidRPr="005F0566">
              <w:rPr>
                <w:rFonts w:ascii="Calibri" w:hAnsi="Calibri" w:cs="Calibri"/>
                <w:sz w:val="20"/>
                <w:szCs w:val="18"/>
              </w:rPr>
              <w:t xml:space="preserve"> </w:t>
            </w:r>
            <w:r w:rsidR="005F0566">
              <w:rPr>
                <w:rFonts w:ascii="Calibri" w:hAnsi="Calibri" w:cs="Calibri"/>
                <w:sz w:val="20"/>
                <w:szCs w:val="18"/>
              </w:rPr>
              <w:t>04963</w:t>
            </w:r>
            <w:r>
              <w:rPr>
                <w:rFonts w:ascii="Calibri" w:hAnsi="Calibri" w:cs="Calibri"/>
                <w:sz w:val="20"/>
                <w:szCs w:val="18"/>
              </w:rPr>
              <w:t xml:space="preserve"> • </w:t>
            </w:r>
            <w:r w:rsidRPr="00281A97">
              <w:rPr>
                <w:rFonts w:ascii="Calibri" w:hAnsi="Calibri" w:cs="Calibri"/>
                <w:b/>
                <w:sz w:val="20"/>
                <w:szCs w:val="18"/>
              </w:rPr>
              <w:t>Email:</w:t>
            </w:r>
            <w:r>
              <w:rPr>
                <w:rFonts w:ascii="Calibri" w:hAnsi="Calibri" w:cs="Calibri"/>
                <w:sz w:val="20"/>
                <w:szCs w:val="18"/>
              </w:rPr>
              <w:t xml:space="preserve"> </w:t>
            </w:r>
            <w:hyperlink r:id="rId8" w:history="1">
              <w:r w:rsidR="00262EC1" w:rsidRPr="00313F92">
                <w:rPr>
                  <w:rStyle w:val="Hyperlink"/>
                  <w:rFonts w:ascii="Calibri" w:hAnsi="Calibri" w:cs="Calibri"/>
                  <w:sz w:val="20"/>
                  <w:szCs w:val="18"/>
                </w:rPr>
                <w:t>John.west@gmail.com</w:t>
              </w:r>
            </w:hyperlink>
            <w:r w:rsidR="00262EC1">
              <w:rPr>
                <w:rFonts w:ascii="Calibri" w:hAnsi="Calibri" w:cs="Calibri"/>
                <w:sz w:val="20"/>
                <w:szCs w:val="18"/>
              </w:rPr>
              <w:t xml:space="preserve"> </w:t>
            </w:r>
          </w:p>
          <w:p w14:paraId="20A281CC" w14:textId="0FFAA28A" w:rsidR="00A257C4" w:rsidRPr="00576A46" w:rsidRDefault="00281A97" w:rsidP="005F0566">
            <w:pPr>
              <w:spacing w:line="276" w:lineRule="auto"/>
              <w:jc w:val="right"/>
              <w:rPr>
                <w:rFonts w:ascii="Calibri" w:hAnsi="Calibri" w:cs="Calibri"/>
                <w:smallCaps/>
                <w:sz w:val="36"/>
                <w:szCs w:val="21"/>
              </w:rPr>
            </w:pPr>
            <w:r w:rsidRPr="00281A97">
              <w:rPr>
                <w:rFonts w:ascii="Calibri" w:hAnsi="Calibri" w:cs="Calibri"/>
                <w:b/>
                <w:sz w:val="20"/>
                <w:szCs w:val="18"/>
              </w:rPr>
              <w:t xml:space="preserve">LinkedIn: </w:t>
            </w:r>
            <w:r w:rsidR="004F338E" w:rsidRPr="004F338E">
              <w:rPr>
                <w:rStyle w:val="Hyperlink"/>
                <w:rFonts w:ascii="Calibri" w:hAnsi="Calibri" w:cs="Calibri"/>
                <w:sz w:val="20"/>
                <w:szCs w:val="18"/>
              </w:rPr>
              <w:t>www.linkedin.com/in/</w:t>
            </w:r>
            <w:r w:rsidR="005F0566">
              <w:rPr>
                <w:rStyle w:val="Hyperlink"/>
                <w:rFonts w:ascii="Calibri" w:hAnsi="Calibri" w:cs="Calibri"/>
                <w:sz w:val="20"/>
                <w:szCs w:val="18"/>
              </w:rPr>
              <w:t>John-W/</w:t>
            </w:r>
            <w:r w:rsidR="00874CE0" w:rsidRPr="004F1049">
              <w:rPr>
                <w:rFonts w:ascii="Calibri" w:hAnsi="Calibri" w:cs="Calibri"/>
                <w:sz w:val="20"/>
                <w:szCs w:val="18"/>
              </w:rPr>
              <w:t xml:space="preserve"> </w:t>
            </w:r>
            <w:r w:rsidR="00874CE0" w:rsidRPr="00576A46">
              <w:rPr>
                <w:rFonts w:ascii="Calibri" w:hAnsi="Calibri" w:cs="Calibri"/>
                <w:sz w:val="20"/>
                <w:szCs w:val="18"/>
              </w:rPr>
              <w:t xml:space="preserve">• </w:t>
            </w:r>
            <w:r w:rsidR="00874CE0" w:rsidRPr="00281A97">
              <w:rPr>
                <w:rFonts w:ascii="Calibri" w:hAnsi="Calibri" w:cs="Calibri"/>
                <w:b/>
                <w:sz w:val="20"/>
                <w:szCs w:val="18"/>
              </w:rPr>
              <w:t>Cell:</w:t>
            </w:r>
            <w:r w:rsidR="00874CE0">
              <w:rPr>
                <w:rFonts w:ascii="Calibri" w:hAnsi="Calibri" w:cs="Calibri"/>
                <w:sz w:val="20"/>
                <w:szCs w:val="18"/>
              </w:rPr>
              <w:t xml:space="preserve"> </w:t>
            </w:r>
            <w:r w:rsidR="004F338E" w:rsidRPr="005F0566">
              <w:rPr>
                <w:rFonts w:ascii="Calibri" w:hAnsi="Calibri" w:cs="Calibri"/>
                <w:sz w:val="20"/>
                <w:szCs w:val="18"/>
              </w:rPr>
              <w:t>(</w:t>
            </w:r>
            <w:r w:rsidR="00247EF5">
              <w:rPr>
                <w:rFonts w:ascii="Calibri" w:hAnsi="Calibri" w:cs="Calibri"/>
                <w:sz w:val="20"/>
                <w:szCs w:val="18"/>
              </w:rPr>
              <w:t>123</w:t>
            </w:r>
            <w:r w:rsidR="004F338E" w:rsidRPr="005F0566">
              <w:rPr>
                <w:rFonts w:ascii="Calibri" w:hAnsi="Calibri" w:cs="Calibri"/>
                <w:sz w:val="20"/>
                <w:szCs w:val="18"/>
              </w:rPr>
              <w:t xml:space="preserve">) </w:t>
            </w:r>
            <w:r w:rsidR="005F0566">
              <w:rPr>
                <w:rFonts w:ascii="Calibri" w:hAnsi="Calibri" w:cs="Calibri"/>
                <w:sz w:val="20"/>
                <w:szCs w:val="18"/>
              </w:rPr>
              <w:t>300</w:t>
            </w:r>
            <w:r w:rsidR="00247EF5">
              <w:rPr>
                <w:rFonts w:ascii="Calibri" w:hAnsi="Calibri" w:cs="Calibri"/>
                <w:sz w:val="20"/>
                <w:szCs w:val="18"/>
              </w:rPr>
              <w:t>-</w:t>
            </w:r>
            <w:r w:rsidR="005F0566" w:rsidRPr="005F0566">
              <w:rPr>
                <w:rFonts w:ascii="Calibri" w:hAnsi="Calibri" w:cs="Calibri"/>
                <w:sz w:val="20"/>
                <w:szCs w:val="18"/>
              </w:rPr>
              <w:t>450</w:t>
            </w:r>
            <w:r w:rsidR="00247EF5">
              <w:rPr>
                <w:rFonts w:ascii="Calibri" w:hAnsi="Calibri" w:cs="Calibri"/>
                <w:sz w:val="20"/>
                <w:szCs w:val="18"/>
              </w:rPr>
              <w:t>1</w:t>
            </w:r>
          </w:p>
        </w:tc>
      </w:tr>
    </w:tbl>
    <w:p w14:paraId="71D70D5D" w14:textId="5B8D1FE2" w:rsidR="00894B5A" w:rsidRPr="00894B5A" w:rsidRDefault="00414BC0" w:rsidP="00BC4AEE">
      <w:pPr>
        <w:pBdr>
          <w:top w:val="single" w:sz="24" w:space="8" w:color="auto"/>
          <w:bottom w:val="single" w:sz="24" w:space="1" w:color="auto"/>
        </w:pBdr>
        <w:shd w:val="clear" w:color="auto" w:fill="E2EFD9" w:themeFill="accent6" w:themeFillTint="33"/>
        <w:spacing w:before="120" w:line="276" w:lineRule="auto"/>
        <w:jc w:val="center"/>
        <w:rPr>
          <w:rFonts w:ascii="Calibri" w:eastAsia="MS Mincho" w:hAnsi="Calibri" w:cs="Calibri"/>
          <w:b/>
          <w:bCs/>
          <w:smallCaps/>
          <w:sz w:val="30"/>
          <w:lang w:val="en"/>
        </w:rPr>
      </w:pPr>
      <w:r>
        <w:rPr>
          <w:rFonts w:ascii="Calibri" w:eastAsia="MS Mincho" w:hAnsi="Calibri" w:cs="Calibri"/>
          <w:b/>
          <w:bCs/>
          <w:smallCaps/>
          <w:sz w:val="30"/>
          <w:lang w:val="en"/>
        </w:rPr>
        <w:t xml:space="preserve">Profile: </w:t>
      </w:r>
      <w:r w:rsidR="00AD65C3" w:rsidRPr="00AD65C3">
        <w:rPr>
          <w:rFonts w:ascii="Calibri" w:eastAsia="MS Mincho" w:hAnsi="Calibri" w:cs="Calibri"/>
          <w:b/>
          <w:bCs/>
          <w:smallCaps/>
          <w:sz w:val="30"/>
          <w:lang w:val="en"/>
        </w:rPr>
        <w:t>Operations &amp; Program Management Leader</w:t>
      </w:r>
    </w:p>
    <w:p w14:paraId="036BC9C8" w14:textId="69F9D712" w:rsidR="007651DF" w:rsidRPr="007651DF" w:rsidRDefault="001E2CB0" w:rsidP="00BC4AEE">
      <w:pPr>
        <w:pBdr>
          <w:top w:val="single" w:sz="24" w:space="8" w:color="auto"/>
          <w:bottom w:val="single" w:sz="24" w:space="1" w:color="auto"/>
        </w:pBdr>
        <w:shd w:val="clear" w:color="auto" w:fill="E2EFD9" w:themeFill="accent6" w:themeFillTint="33"/>
        <w:spacing w:line="276" w:lineRule="auto"/>
        <w:jc w:val="center"/>
        <w:rPr>
          <w:rFonts w:ascii="Calibri" w:eastAsia="MS Mincho" w:hAnsi="Calibri" w:cs="Calibri"/>
          <w:b/>
          <w:i/>
          <w:sz w:val="21"/>
          <w:szCs w:val="21"/>
        </w:rPr>
      </w:pPr>
      <w:r>
        <w:rPr>
          <w:rFonts w:ascii="Calibri" w:eastAsia="MS Mincho" w:hAnsi="Calibri" w:cs="Calibri"/>
          <w:b/>
          <w:i/>
          <w:sz w:val="21"/>
          <w:szCs w:val="21"/>
        </w:rPr>
        <w:t xml:space="preserve">Strategic Planning &amp; Analysis • </w:t>
      </w:r>
      <w:r w:rsidRPr="001E2CB0">
        <w:rPr>
          <w:rFonts w:ascii="Calibri" w:eastAsia="MS Mincho" w:hAnsi="Calibri" w:cs="Calibri"/>
          <w:b/>
          <w:i/>
          <w:sz w:val="21"/>
          <w:szCs w:val="21"/>
        </w:rPr>
        <w:t>Talent Acquisition &amp; Workforce Optimization</w:t>
      </w:r>
      <w:r>
        <w:rPr>
          <w:rFonts w:ascii="Calibri" w:eastAsia="MS Mincho" w:hAnsi="Calibri" w:cs="Calibri"/>
          <w:b/>
          <w:i/>
          <w:sz w:val="21"/>
          <w:szCs w:val="21"/>
        </w:rPr>
        <w:t xml:space="preserve"> • </w:t>
      </w:r>
      <w:r w:rsidRPr="001E2CB0">
        <w:rPr>
          <w:rFonts w:ascii="Calibri" w:eastAsia="MS Mincho" w:hAnsi="Calibri" w:cs="Calibri"/>
          <w:b/>
          <w:i/>
          <w:sz w:val="21"/>
          <w:szCs w:val="21"/>
        </w:rPr>
        <w:t>Program &amp; Project Management</w:t>
      </w:r>
    </w:p>
    <w:p w14:paraId="6F973DBE" w14:textId="16C6C408" w:rsidR="00894B5A" w:rsidRPr="00975DC0" w:rsidRDefault="00DA67F6" w:rsidP="00BC4AEE">
      <w:pPr>
        <w:pBdr>
          <w:top w:val="single" w:sz="24" w:space="8" w:color="auto"/>
          <w:bottom w:val="single" w:sz="24" w:space="1" w:color="auto"/>
        </w:pBdr>
        <w:shd w:val="clear" w:color="auto" w:fill="E2EFD9" w:themeFill="accent6" w:themeFillTint="33"/>
        <w:spacing w:line="276" w:lineRule="auto"/>
        <w:jc w:val="center"/>
        <w:rPr>
          <w:rFonts w:ascii="Calibri" w:eastAsia="MS Mincho" w:hAnsi="Calibri" w:cs="Calibri"/>
          <w:i/>
          <w:sz w:val="21"/>
          <w:szCs w:val="21"/>
        </w:rPr>
      </w:pPr>
      <w:r>
        <w:rPr>
          <w:rFonts w:ascii="Calibri" w:eastAsia="MS Mincho" w:hAnsi="Calibri" w:cs="Calibri"/>
          <w:i/>
          <w:sz w:val="21"/>
          <w:szCs w:val="21"/>
        </w:rPr>
        <w:t>S</w:t>
      </w:r>
      <w:r w:rsidRPr="00DA67F6">
        <w:rPr>
          <w:rFonts w:ascii="Calibri" w:eastAsia="MS Mincho" w:hAnsi="Calibri" w:cs="Calibri"/>
          <w:i/>
          <w:sz w:val="21"/>
          <w:szCs w:val="21"/>
        </w:rPr>
        <w:t xml:space="preserve">eek to transition into a strategic operations role, leveraging expertise in cross-functional coordination, program execution, and resource optimization to drive innovation, scalability, and </w:t>
      </w:r>
      <w:r>
        <w:rPr>
          <w:rFonts w:ascii="Calibri" w:eastAsia="MS Mincho" w:hAnsi="Calibri" w:cs="Calibri"/>
          <w:i/>
          <w:sz w:val="21"/>
          <w:szCs w:val="21"/>
        </w:rPr>
        <w:t>business</w:t>
      </w:r>
      <w:r w:rsidRPr="00DA67F6">
        <w:rPr>
          <w:rFonts w:ascii="Calibri" w:eastAsia="MS Mincho" w:hAnsi="Calibri" w:cs="Calibri"/>
          <w:i/>
          <w:sz w:val="21"/>
          <w:szCs w:val="21"/>
        </w:rPr>
        <w:t xml:space="preserve"> success in dynamic environments.</w:t>
      </w:r>
    </w:p>
    <w:p w14:paraId="76378DD2" w14:textId="4EF6C329" w:rsidR="007939BE" w:rsidRDefault="00DA67F6" w:rsidP="00305CE4">
      <w:pPr>
        <w:pStyle w:val="Default"/>
        <w:spacing w:before="120" w:after="120" w:line="276" w:lineRule="auto"/>
        <w:jc w:val="both"/>
        <w:rPr>
          <w:rFonts w:ascii="Calibri" w:eastAsia="MS Mincho" w:hAnsi="Calibri" w:cs="Calibri"/>
          <w:iCs/>
          <w:sz w:val="21"/>
          <w:szCs w:val="21"/>
        </w:rPr>
      </w:pPr>
      <w:r w:rsidRPr="00DA67F6">
        <w:rPr>
          <w:rFonts w:ascii="Calibri" w:eastAsia="MS Mincho" w:hAnsi="Calibri" w:cs="Calibri"/>
          <w:iCs/>
          <w:sz w:val="21"/>
          <w:szCs w:val="21"/>
        </w:rPr>
        <w:t xml:space="preserve">Accomplished program management leader with a proven track record </w:t>
      </w:r>
      <w:r w:rsidR="00570645" w:rsidRPr="00570645">
        <w:rPr>
          <w:rFonts w:ascii="Calibri" w:eastAsia="MS Mincho" w:hAnsi="Calibri" w:cs="Calibri"/>
          <w:iCs/>
          <w:sz w:val="21"/>
          <w:szCs w:val="21"/>
        </w:rPr>
        <w:t xml:space="preserve">in military operations, specializing in </w:t>
      </w:r>
      <w:r w:rsidRPr="00DA67F6">
        <w:rPr>
          <w:rFonts w:ascii="Calibri" w:eastAsia="MS Mincho" w:hAnsi="Calibri" w:cs="Calibri"/>
          <w:iCs/>
          <w:sz w:val="21"/>
          <w:szCs w:val="21"/>
        </w:rPr>
        <w:t xml:space="preserve">strategic planning, cross-functional collaboration, and mission </w:t>
      </w:r>
      <w:r w:rsidR="00570645" w:rsidRPr="00570645">
        <w:rPr>
          <w:rFonts w:ascii="Calibri" w:eastAsia="MS Mincho" w:hAnsi="Calibri" w:cs="Calibri"/>
          <w:iCs/>
          <w:sz w:val="21"/>
          <w:szCs w:val="21"/>
        </w:rPr>
        <w:t>execution</w:t>
      </w:r>
      <w:r w:rsidRPr="00DA67F6">
        <w:rPr>
          <w:rFonts w:ascii="Calibri" w:eastAsia="MS Mincho" w:hAnsi="Calibri" w:cs="Calibri"/>
          <w:iCs/>
          <w:sz w:val="21"/>
          <w:szCs w:val="21"/>
        </w:rPr>
        <w:t xml:space="preserve">. Experienced in leading high-impact teams, optimizing resource allocation, and managing multi-year strategic initiatives. Adept at defining roadmaps, aligning technical and operational efforts, and driving execution across diverse functional teams. Skilled in personnel management, training development, and readiness planning, ensuring seamless coordination between engineering, logistics, and deployment teams. </w:t>
      </w:r>
      <w:r w:rsidR="00570645">
        <w:rPr>
          <w:rFonts w:ascii="Calibri" w:eastAsia="MS Mincho" w:hAnsi="Calibri" w:cs="Calibri"/>
          <w:iCs/>
          <w:sz w:val="21"/>
          <w:szCs w:val="21"/>
        </w:rPr>
        <w:t>Expert</w:t>
      </w:r>
      <w:r w:rsidR="00570645" w:rsidRPr="00570645">
        <w:rPr>
          <w:rFonts w:ascii="Calibri" w:eastAsia="MS Mincho" w:hAnsi="Calibri" w:cs="Calibri"/>
          <w:iCs/>
          <w:sz w:val="21"/>
          <w:szCs w:val="21"/>
        </w:rPr>
        <w:t xml:space="preserve"> in operational planning, asset management, and high-level briefing coordination, ensuring </w:t>
      </w:r>
      <w:r w:rsidR="00570645">
        <w:rPr>
          <w:rFonts w:ascii="Calibri" w:eastAsia="MS Mincho" w:hAnsi="Calibri" w:cs="Calibri"/>
          <w:iCs/>
          <w:sz w:val="21"/>
          <w:szCs w:val="21"/>
        </w:rPr>
        <w:t xml:space="preserve">business success. </w:t>
      </w:r>
      <w:r w:rsidRPr="00DA67F6">
        <w:rPr>
          <w:rFonts w:ascii="Calibri" w:eastAsia="MS Mincho" w:hAnsi="Calibri" w:cs="Calibri"/>
          <w:iCs/>
          <w:sz w:val="21"/>
          <w:szCs w:val="21"/>
        </w:rPr>
        <w:t>Strong communicator and trusted advisor to senior leadership, with expertise in resolving execution challenges, streamlining workflows, and enhancing organizational efficiency in dynamic, high-stakes environments.</w:t>
      </w:r>
    </w:p>
    <w:p w14:paraId="56BE0421" w14:textId="584892ED" w:rsidR="005C377A" w:rsidRPr="00247EF5" w:rsidRDefault="005C377A" w:rsidP="009565D9">
      <w:pPr>
        <w:pStyle w:val="Default"/>
        <w:spacing w:before="120" w:after="120" w:line="276" w:lineRule="auto"/>
        <w:jc w:val="center"/>
        <w:rPr>
          <w:rFonts w:ascii="Calibri" w:eastAsia="MS Mincho" w:hAnsi="Calibri" w:cs="Calibri"/>
          <w:b/>
          <w:sz w:val="21"/>
          <w:szCs w:val="21"/>
        </w:rPr>
      </w:pPr>
      <w:r w:rsidRPr="00247EF5">
        <w:rPr>
          <w:rFonts w:ascii="Calibri" w:eastAsia="MS Mincho" w:hAnsi="Calibri" w:cs="Calibri"/>
          <w:b/>
          <w:sz w:val="21"/>
          <w:szCs w:val="21"/>
        </w:rPr>
        <w:t>Expertise</w:t>
      </w:r>
      <w:r w:rsidR="00247EF5" w:rsidRPr="00247EF5">
        <w:rPr>
          <w:rFonts w:ascii="Calibri" w:eastAsia="MS Mincho" w:hAnsi="Calibri" w:cs="Calibri"/>
          <w:b/>
          <w:sz w:val="21"/>
          <w:szCs w:val="21"/>
        </w:rPr>
        <w:t xml:space="preserve"> </w:t>
      </w:r>
      <w:r w:rsidR="00247EF5" w:rsidRPr="00247EF5">
        <w:rPr>
          <w:rFonts w:ascii="Calibri" w:eastAsia="MS Mincho" w:hAnsi="Calibri" w:cs="Calibri"/>
          <w:b/>
          <w:sz w:val="21"/>
          <w:szCs w:val="21"/>
        </w:rPr>
        <w:t>Highlights</w:t>
      </w:r>
      <w:r w:rsidRPr="00247EF5">
        <w:rPr>
          <w:rFonts w:ascii="Calibri" w:eastAsia="MS Mincho" w:hAnsi="Calibri" w:cs="Calibri"/>
          <w:b/>
          <w:sz w:val="21"/>
          <w:szCs w:val="21"/>
        </w:rPr>
        <w:t>:</w:t>
      </w:r>
    </w:p>
    <w:tbl>
      <w:tblPr>
        <w:tblW w:w="9990" w:type="dxa"/>
        <w:jc w:val="center"/>
        <w:tblLook w:val="04A0" w:firstRow="1" w:lastRow="0" w:firstColumn="1" w:lastColumn="0" w:noHBand="0" w:noVBand="1"/>
      </w:tblPr>
      <w:tblGrid>
        <w:gridCol w:w="3780"/>
        <w:gridCol w:w="2880"/>
        <w:gridCol w:w="3330"/>
      </w:tblGrid>
      <w:tr w:rsidR="005C377A" w:rsidRPr="008B3380" w14:paraId="098F7318" w14:textId="77777777" w:rsidTr="00BC4AEE">
        <w:trPr>
          <w:trHeight w:val="59"/>
          <w:jc w:val="center"/>
        </w:trPr>
        <w:tc>
          <w:tcPr>
            <w:tcW w:w="3780" w:type="dxa"/>
          </w:tcPr>
          <w:p w14:paraId="52B14EBD" w14:textId="7FFF3185" w:rsidR="005C377A" w:rsidRPr="00CC3151" w:rsidRDefault="001E2CB0" w:rsidP="00CC32C4">
            <w:pPr>
              <w:numPr>
                <w:ilvl w:val="0"/>
                <w:numId w:val="1"/>
              </w:numPr>
              <w:spacing w:line="276" w:lineRule="auto"/>
              <w:ind w:left="256" w:right="-112" w:hanging="256"/>
              <w:rPr>
                <w:rFonts w:ascii="Calibri" w:hAnsi="Calibri" w:cs="Calibri"/>
                <w:sz w:val="21"/>
                <w:szCs w:val="21"/>
              </w:rPr>
            </w:pPr>
            <w:r>
              <w:rPr>
                <w:rFonts w:ascii="Calibri" w:hAnsi="Calibri" w:cs="Calibri"/>
                <w:sz w:val="21"/>
                <w:szCs w:val="21"/>
              </w:rPr>
              <w:t>Resource Allocation &amp; Utilization</w:t>
            </w:r>
          </w:p>
        </w:tc>
        <w:tc>
          <w:tcPr>
            <w:tcW w:w="2880" w:type="dxa"/>
          </w:tcPr>
          <w:p w14:paraId="77267FF3" w14:textId="4ACD1157" w:rsidR="005C377A" w:rsidRPr="006E1A67" w:rsidRDefault="001E2CB0" w:rsidP="00CC32C4">
            <w:pPr>
              <w:numPr>
                <w:ilvl w:val="0"/>
                <w:numId w:val="1"/>
              </w:numPr>
              <w:spacing w:line="276" w:lineRule="auto"/>
              <w:ind w:left="256" w:right="-112" w:hanging="256"/>
              <w:rPr>
                <w:rFonts w:ascii="Calibri" w:hAnsi="Calibri" w:cs="Calibri"/>
                <w:sz w:val="21"/>
                <w:szCs w:val="21"/>
              </w:rPr>
            </w:pPr>
            <w:r>
              <w:rPr>
                <w:rFonts w:ascii="Calibri" w:hAnsi="Calibri" w:cs="Calibri"/>
                <w:sz w:val="21"/>
                <w:szCs w:val="21"/>
              </w:rPr>
              <w:t>Budgeting &amp; Cost Reduction</w:t>
            </w:r>
          </w:p>
        </w:tc>
        <w:tc>
          <w:tcPr>
            <w:tcW w:w="3330" w:type="dxa"/>
          </w:tcPr>
          <w:p w14:paraId="1B077E92" w14:textId="3BC1921E" w:rsidR="005C377A" w:rsidRPr="00CC32C4" w:rsidRDefault="00CC32C4" w:rsidP="00CC32C4">
            <w:pPr>
              <w:numPr>
                <w:ilvl w:val="0"/>
                <w:numId w:val="1"/>
              </w:numPr>
              <w:spacing w:line="276" w:lineRule="auto"/>
              <w:ind w:left="256" w:right="-112" w:hanging="256"/>
              <w:rPr>
                <w:rFonts w:ascii="Calibri" w:hAnsi="Calibri" w:cs="Calibri"/>
                <w:iCs/>
                <w:sz w:val="21"/>
                <w:szCs w:val="21"/>
              </w:rPr>
            </w:pPr>
            <w:r w:rsidRPr="00CC32C4">
              <w:rPr>
                <w:rFonts w:ascii="Calibri" w:hAnsi="Calibri" w:cs="Calibri"/>
                <w:iCs/>
                <w:sz w:val="21"/>
                <w:szCs w:val="21"/>
              </w:rPr>
              <w:t>KPI, Metrics &amp; Project Reporting</w:t>
            </w:r>
          </w:p>
        </w:tc>
      </w:tr>
      <w:tr w:rsidR="005C377A" w:rsidRPr="008B3380" w14:paraId="71B6E502" w14:textId="77777777" w:rsidTr="00BC4AEE">
        <w:trPr>
          <w:trHeight w:val="251"/>
          <w:jc w:val="center"/>
        </w:trPr>
        <w:tc>
          <w:tcPr>
            <w:tcW w:w="3780" w:type="dxa"/>
          </w:tcPr>
          <w:p w14:paraId="6E1C5F48" w14:textId="21008070" w:rsidR="001E2CB0" w:rsidRDefault="001E2CB0" w:rsidP="00B038F0">
            <w:pPr>
              <w:numPr>
                <w:ilvl w:val="0"/>
                <w:numId w:val="1"/>
              </w:numPr>
              <w:spacing w:line="276" w:lineRule="auto"/>
              <w:ind w:left="256" w:right="-112" w:hanging="256"/>
              <w:rPr>
                <w:rFonts w:ascii="Calibri" w:hAnsi="Calibri" w:cs="Calibri"/>
                <w:sz w:val="21"/>
                <w:szCs w:val="21"/>
              </w:rPr>
            </w:pPr>
            <w:r w:rsidRPr="001E2CB0">
              <w:rPr>
                <w:rFonts w:ascii="Calibri" w:hAnsi="Calibri" w:cs="Calibri"/>
                <w:sz w:val="21"/>
                <w:szCs w:val="21"/>
              </w:rPr>
              <w:t>Operational &amp; Tactical Planning</w:t>
            </w:r>
          </w:p>
          <w:p w14:paraId="13E9BEA8" w14:textId="046CA8C1" w:rsidR="005C377A" w:rsidRPr="00AE48DD" w:rsidRDefault="001E2CB0" w:rsidP="001E2CB0">
            <w:pPr>
              <w:numPr>
                <w:ilvl w:val="0"/>
                <w:numId w:val="1"/>
              </w:numPr>
              <w:spacing w:line="276" w:lineRule="auto"/>
              <w:ind w:left="256" w:right="-112" w:hanging="256"/>
              <w:rPr>
                <w:rFonts w:ascii="Calibri" w:hAnsi="Calibri" w:cs="Calibri"/>
                <w:sz w:val="21"/>
                <w:szCs w:val="21"/>
              </w:rPr>
            </w:pPr>
            <w:r w:rsidRPr="001E2CB0">
              <w:rPr>
                <w:rFonts w:ascii="Calibri" w:hAnsi="Calibri" w:cs="Calibri"/>
                <w:sz w:val="21"/>
                <w:szCs w:val="21"/>
              </w:rPr>
              <w:t>Roadmap Development &amp; Execution</w:t>
            </w:r>
          </w:p>
        </w:tc>
        <w:tc>
          <w:tcPr>
            <w:tcW w:w="2880" w:type="dxa"/>
          </w:tcPr>
          <w:p w14:paraId="0943E2B0" w14:textId="0A86AE8B" w:rsidR="005C377A" w:rsidRPr="006E1A67" w:rsidRDefault="001E2CB0" w:rsidP="00CC32C4">
            <w:pPr>
              <w:numPr>
                <w:ilvl w:val="0"/>
                <w:numId w:val="1"/>
              </w:numPr>
              <w:spacing w:line="276" w:lineRule="auto"/>
              <w:ind w:left="256" w:right="-112" w:hanging="256"/>
              <w:rPr>
                <w:rFonts w:ascii="Calibri" w:hAnsi="Calibri" w:cs="Calibri"/>
                <w:sz w:val="21"/>
                <w:szCs w:val="21"/>
              </w:rPr>
            </w:pPr>
            <w:r>
              <w:rPr>
                <w:rFonts w:ascii="Calibri" w:hAnsi="Calibri" w:cs="Calibri"/>
                <w:sz w:val="21"/>
                <w:szCs w:val="21"/>
              </w:rPr>
              <w:t>Strategic Deployments</w:t>
            </w:r>
          </w:p>
          <w:p w14:paraId="0C5C417F" w14:textId="5F69D9B3" w:rsidR="005C377A" w:rsidRPr="006E1A67" w:rsidRDefault="001E2CB0" w:rsidP="001E2CB0">
            <w:pPr>
              <w:numPr>
                <w:ilvl w:val="0"/>
                <w:numId w:val="1"/>
              </w:numPr>
              <w:spacing w:line="276" w:lineRule="auto"/>
              <w:ind w:left="256" w:right="-112" w:hanging="256"/>
              <w:rPr>
                <w:rFonts w:ascii="Calibri" w:hAnsi="Calibri" w:cs="Calibri"/>
                <w:sz w:val="21"/>
                <w:szCs w:val="21"/>
              </w:rPr>
            </w:pPr>
            <w:r w:rsidRPr="001E2CB0">
              <w:rPr>
                <w:rFonts w:ascii="Calibri" w:hAnsi="Calibri" w:cs="Calibri"/>
                <w:sz w:val="21"/>
                <w:szCs w:val="21"/>
              </w:rPr>
              <w:t>Logistics &amp; Supply Chain</w:t>
            </w:r>
          </w:p>
        </w:tc>
        <w:tc>
          <w:tcPr>
            <w:tcW w:w="3330" w:type="dxa"/>
          </w:tcPr>
          <w:p w14:paraId="4A496A85" w14:textId="67BAEDAE" w:rsidR="005C377A" w:rsidRPr="00CC32C4" w:rsidRDefault="001E2CB0" w:rsidP="00CC32C4">
            <w:pPr>
              <w:numPr>
                <w:ilvl w:val="0"/>
                <w:numId w:val="1"/>
              </w:numPr>
              <w:spacing w:line="276" w:lineRule="auto"/>
              <w:ind w:left="256" w:right="-112" w:hanging="256"/>
              <w:rPr>
                <w:rFonts w:ascii="Calibri" w:hAnsi="Calibri" w:cs="Calibri"/>
                <w:iCs/>
                <w:sz w:val="21"/>
                <w:szCs w:val="21"/>
              </w:rPr>
            </w:pPr>
            <w:r>
              <w:rPr>
                <w:rFonts w:ascii="Calibri" w:hAnsi="Calibri" w:cs="Calibri"/>
                <w:iCs/>
                <w:sz w:val="21"/>
                <w:szCs w:val="21"/>
              </w:rPr>
              <w:t>Risk Assessment &amp; Mitigation</w:t>
            </w:r>
          </w:p>
          <w:p w14:paraId="7D8851CB" w14:textId="2F0A5299" w:rsidR="005C377A" w:rsidRPr="00CC32C4" w:rsidRDefault="008373BD" w:rsidP="008373BD">
            <w:pPr>
              <w:numPr>
                <w:ilvl w:val="0"/>
                <w:numId w:val="1"/>
              </w:numPr>
              <w:spacing w:line="276" w:lineRule="auto"/>
              <w:ind w:left="256" w:right="-112" w:hanging="256"/>
              <w:rPr>
                <w:rFonts w:ascii="Calibri" w:hAnsi="Calibri" w:cs="Calibri"/>
                <w:iCs/>
                <w:sz w:val="21"/>
                <w:szCs w:val="21"/>
              </w:rPr>
            </w:pPr>
            <w:r w:rsidRPr="008373BD">
              <w:rPr>
                <w:rFonts w:ascii="Calibri" w:hAnsi="Calibri" w:cs="Calibri"/>
                <w:iCs/>
                <w:sz w:val="21"/>
                <w:szCs w:val="21"/>
              </w:rPr>
              <w:t xml:space="preserve">Policy </w:t>
            </w:r>
            <w:r>
              <w:rPr>
                <w:rFonts w:ascii="Calibri" w:hAnsi="Calibri" w:cs="Calibri"/>
                <w:iCs/>
                <w:sz w:val="21"/>
                <w:szCs w:val="21"/>
              </w:rPr>
              <w:t>Building</w:t>
            </w:r>
            <w:r w:rsidRPr="008373BD">
              <w:rPr>
                <w:rFonts w:ascii="Calibri" w:hAnsi="Calibri" w:cs="Calibri"/>
                <w:iCs/>
                <w:sz w:val="21"/>
                <w:szCs w:val="21"/>
              </w:rPr>
              <w:t xml:space="preserve"> &amp; Compliance</w:t>
            </w:r>
          </w:p>
        </w:tc>
      </w:tr>
    </w:tbl>
    <w:p w14:paraId="13A46CCA" w14:textId="77777777" w:rsidR="00D352DA" w:rsidRPr="00994982" w:rsidRDefault="00C5637E" w:rsidP="00BC4AEE">
      <w:pPr>
        <w:pBdr>
          <w:top w:val="single" w:sz="8" w:space="1" w:color="auto"/>
          <w:bottom w:val="single" w:sz="8" w:space="3" w:color="auto"/>
        </w:pBdr>
        <w:shd w:val="clear" w:color="auto" w:fill="E2EFD9" w:themeFill="accent6" w:themeFillTint="33"/>
        <w:tabs>
          <w:tab w:val="right" w:pos="9648"/>
        </w:tabs>
        <w:spacing w:before="120" w:line="276" w:lineRule="auto"/>
        <w:jc w:val="center"/>
        <w:rPr>
          <w:rFonts w:ascii="Calibri" w:hAnsi="Calibri" w:cs="Calibri"/>
          <w:b/>
          <w:smallCaps/>
          <w:sz w:val="30"/>
          <w:szCs w:val="30"/>
        </w:rPr>
      </w:pPr>
      <w:r w:rsidRPr="00994982">
        <w:rPr>
          <w:rFonts w:ascii="Calibri" w:hAnsi="Calibri" w:cs="Calibri"/>
          <w:b/>
          <w:smallCaps/>
          <w:sz w:val="30"/>
          <w:szCs w:val="30"/>
        </w:rPr>
        <w:t>Professional Experience</w:t>
      </w:r>
    </w:p>
    <w:p w14:paraId="5E1D96C5" w14:textId="27E6C9EE" w:rsidR="000F6F07" w:rsidRPr="00CC3151" w:rsidRDefault="00D433E5" w:rsidP="00F6087A">
      <w:pPr>
        <w:pStyle w:val="Default"/>
        <w:tabs>
          <w:tab w:val="right" w:pos="10800"/>
        </w:tabs>
        <w:spacing w:before="240" w:line="276" w:lineRule="auto"/>
        <w:rPr>
          <w:sz w:val="21"/>
          <w:szCs w:val="21"/>
        </w:rPr>
      </w:pPr>
      <w:r>
        <w:rPr>
          <w:rFonts w:ascii="Calibri" w:hAnsi="Calibri" w:cs="Calibri"/>
          <w:b/>
          <w:smallCaps/>
          <w:sz w:val="21"/>
          <w:szCs w:val="21"/>
        </w:rPr>
        <w:t>US Army</w:t>
      </w:r>
      <w:r w:rsidR="00FF5CD4">
        <w:rPr>
          <w:rFonts w:ascii="Calibri" w:hAnsi="Calibri" w:cs="Calibri"/>
          <w:b/>
          <w:smallCaps/>
          <w:sz w:val="21"/>
          <w:szCs w:val="21"/>
        </w:rPr>
        <w:t>,</w:t>
      </w:r>
      <w:r w:rsidR="004F1049" w:rsidRPr="004F1049">
        <w:rPr>
          <w:rFonts w:ascii="Calibri" w:hAnsi="Calibri" w:cs="Calibri"/>
          <w:b/>
          <w:smallCaps/>
          <w:sz w:val="21"/>
          <w:szCs w:val="21"/>
        </w:rPr>
        <w:t xml:space="preserve"> </w:t>
      </w:r>
      <w:r w:rsidR="0023774C">
        <w:rPr>
          <w:rFonts w:ascii="Calibri" w:hAnsi="Calibri" w:cs="Calibri"/>
          <w:iCs/>
          <w:color w:val="auto"/>
          <w:sz w:val="21"/>
          <w:szCs w:val="21"/>
        </w:rPr>
        <w:t>Multiple Locations in USA &amp; Middle East</w:t>
      </w:r>
      <w:r w:rsidR="000F6F07" w:rsidRPr="000F6F07">
        <w:rPr>
          <w:rFonts w:ascii="Calibri" w:hAnsi="Calibri" w:cs="Calibri"/>
          <w:iCs/>
          <w:color w:val="auto"/>
          <w:sz w:val="21"/>
          <w:szCs w:val="21"/>
        </w:rPr>
        <w:tab/>
      </w:r>
    </w:p>
    <w:p w14:paraId="1FA76705" w14:textId="0500609C" w:rsidR="001D0364" w:rsidRPr="001238FD" w:rsidRDefault="00555E64" w:rsidP="00555E64">
      <w:pPr>
        <w:spacing w:before="120" w:after="60" w:line="276" w:lineRule="auto"/>
        <w:jc w:val="both"/>
        <w:rPr>
          <w:rFonts w:ascii="Calibri" w:hAnsi="Calibri" w:cs="Calibri"/>
          <w:b/>
          <w:i/>
          <w:iCs/>
          <w:sz w:val="21"/>
          <w:szCs w:val="21"/>
        </w:rPr>
      </w:pPr>
      <w:r w:rsidRPr="001D0364">
        <w:rPr>
          <w:rFonts w:ascii="Calibri" w:hAnsi="Calibri" w:cs="Calibri"/>
          <w:b/>
          <w:i/>
          <w:iCs/>
          <w:sz w:val="21"/>
          <w:szCs w:val="21"/>
        </w:rPr>
        <w:t>Initiative Planner</w:t>
      </w:r>
      <w:r w:rsidR="00BC525A">
        <w:rPr>
          <w:rFonts w:ascii="Calibri" w:hAnsi="Calibri" w:cs="Calibri"/>
          <w:b/>
          <w:i/>
          <w:iCs/>
          <w:sz w:val="21"/>
          <w:szCs w:val="21"/>
        </w:rPr>
        <w:t>-</w:t>
      </w:r>
      <w:r w:rsidR="00BC525A" w:rsidRPr="00BC525A">
        <w:rPr>
          <w:rFonts w:ascii="Calibri" w:hAnsi="Calibri" w:cs="Calibri"/>
          <w:b/>
          <w:i/>
          <w:iCs/>
          <w:sz w:val="21"/>
          <w:szCs w:val="21"/>
        </w:rPr>
        <w:t xml:space="preserve">Innovation Cell </w:t>
      </w:r>
      <w:r w:rsidR="00BC525A">
        <w:rPr>
          <w:rFonts w:ascii="Calibri" w:hAnsi="Calibri" w:cs="Calibri"/>
          <w:b/>
          <w:i/>
          <w:iCs/>
          <w:sz w:val="21"/>
          <w:szCs w:val="21"/>
        </w:rPr>
        <w:t xml:space="preserve">US </w:t>
      </w:r>
      <w:r w:rsidR="00BC525A" w:rsidRPr="00BC525A">
        <w:rPr>
          <w:rFonts w:ascii="Calibri" w:hAnsi="Calibri" w:cs="Calibri"/>
          <w:b/>
          <w:i/>
          <w:iCs/>
          <w:sz w:val="21"/>
          <w:szCs w:val="21"/>
        </w:rPr>
        <w:t>Army G-1</w:t>
      </w:r>
      <w:r w:rsidR="001D0364">
        <w:rPr>
          <w:rFonts w:ascii="Calibri" w:hAnsi="Calibri" w:cs="Calibri"/>
          <w:b/>
          <w:i/>
          <w:iCs/>
          <w:sz w:val="21"/>
          <w:szCs w:val="21"/>
        </w:rPr>
        <w:t xml:space="preserve">, </w:t>
      </w:r>
      <w:r w:rsidR="0023774C" w:rsidRPr="002B22F5">
        <w:rPr>
          <w:rFonts w:ascii="Calibri" w:hAnsi="Calibri" w:cs="Calibri"/>
          <w:i/>
          <w:iCs/>
          <w:sz w:val="21"/>
          <w:szCs w:val="21"/>
        </w:rPr>
        <w:t xml:space="preserve">Jun 2022 </w:t>
      </w:r>
      <w:r w:rsidR="001D0364" w:rsidRPr="0023774C">
        <w:rPr>
          <w:rFonts w:ascii="Calibri" w:hAnsi="Calibri" w:cs="Calibri"/>
          <w:i/>
          <w:iCs/>
          <w:sz w:val="21"/>
          <w:szCs w:val="21"/>
        </w:rPr>
        <w:t>- Present</w:t>
      </w:r>
    </w:p>
    <w:p w14:paraId="32B305B3" w14:textId="2BC1AF98" w:rsidR="00D24CBF" w:rsidRPr="00BC4AEE" w:rsidRDefault="00D24CBF" w:rsidP="00B1761B">
      <w:pPr>
        <w:pStyle w:val="ListParagraph"/>
        <w:numPr>
          <w:ilvl w:val="0"/>
          <w:numId w:val="2"/>
        </w:numPr>
        <w:spacing w:before="40" w:line="276" w:lineRule="auto"/>
        <w:jc w:val="both"/>
        <w:rPr>
          <w:rFonts w:ascii="Calibri" w:hAnsi="Calibri" w:cs="Calibri"/>
          <w:iCs/>
          <w:sz w:val="21"/>
          <w:szCs w:val="21"/>
        </w:rPr>
      </w:pPr>
      <w:r w:rsidRPr="00BC4AEE">
        <w:rPr>
          <w:rFonts w:ascii="Calibri" w:hAnsi="Calibri" w:cs="Calibri"/>
          <w:iCs/>
          <w:sz w:val="21"/>
          <w:szCs w:val="21"/>
        </w:rPr>
        <w:t>Develop strategic programs to enhance talent acquisition, retention, and workforce optimization.</w:t>
      </w:r>
      <w:r w:rsidR="00BC4AEE" w:rsidRPr="00BC4AEE">
        <w:rPr>
          <w:rFonts w:ascii="Calibri" w:hAnsi="Calibri" w:cs="Calibri"/>
          <w:iCs/>
          <w:sz w:val="21"/>
          <w:szCs w:val="21"/>
        </w:rPr>
        <w:t xml:space="preserve"> </w:t>
      </w:r>
      <w:r w:rsidRPr="00BC4AEE">
        <w:rPr>
          <w:rFonts w:ascii="Calibri" w:hAnsi="Calibri" w:cs="Calibri"/>
          <w:iCs/>
          <w:sz w:val="21"/>
          <w:szCs w:val="21"/>
        </w:rPr>
        <w:t xml:space="preserve">Secure resources, create executive-level briefings, and present insights to senior leadership to drive </w:t>
      </w:r>
      <w:r w:rsidR="00813B23" w:rsidRPr="00BC4AEE">
        <w:rPr>
          <w:rFonts w:ascii="Calibri" w:hAnsi="Calibri" w:cs="Calibri"/>
          <w:iCs/>
          <w:sz w:val="21"/>
          <w:szCs w:val="21"/>
        </w:rPr>
        <w:t>employee engagement innovation.</w:t>
      </w:r>
    </w:p>
    <w:p w14:paraId="3AE91980" w14:textId="64D7B64D" w:rsidR="001D0364" w:rsidRPr="00D433E5" w:rsidRDefault="00D24CBF" w:rsidP="00D24CBF">
      <w:pPr>
        <w:pStyle w:val="ListParagraph"/>
        <w:numPr>
          <w:ilvl w:val="0"/>
          <w:numId w:val="2"/>
        </w:numPr>
        <w:spacing w:before="40" w:line="276" w:lineRule="auto"/>
        <w:contextualSpacing w:val="0"/>
        <w:jc w:val="both"/>
        <w:rPr>
          <w:rFonts w:ascii="Calibri" w:hAnsi="Calibri" w:cs="Calibri"/>
          <w:iCs/>
          <w:sz w:val="21"/>
          <w:szCs w:val="21"/>
        </w:rPr>
      </w:pPr>
      <w:r>
        <w:rPr>
          <w:rFonts w:ascii="Calibri" w:hAnsi="Calibri" w:cs="Calibri"/>
          <w:iCs/>
          <w:sz w:val="21"/>
          <w:szCs w:val="21"/>
        </w:rPr>
        <w:t>M</w:t>
      </w:r>
      <w:r w:rsidRPr="00D24CBF">
        <w:rPr>
          <w:rFonts w:ascii="Calibri" w:hAnsi="Calibri" w:cs="Calibri"/>
          <w:iCs/>
          <w:sz w:val="21"/>
          <w:szCs w:val="21"/>
        </w:rPr>
        <w:t xml:space="preserve">anaged multi-year strategic initiatives by securing funding, collaborating with stakeholders across </w:t>
      </w:r>
      <w:r w:rsidR="00BC4AEE">
        <w:rPr>
          <w:rFonts w:ascii="Calibri" w:hAnsi="Calibri" w:cs="Calibri"/>
          <w:iCs/>
          <w:sz w:val="21"/>
          <w:szCs w:val="21"/>
        </w:rPr>
        <w:t xml:space="preserve">the </w:t>
      </w:r>
      <w:r w:rsidRPr="00D24CBF">
        <w:rPr>
          <w:rFonts w:ascii="Calibri" w:hAnsi="Calibri" w:cs="Calibri"/>
          <w:iCs/>
          <w:sz w:val="21"/>
          <w:szCs w:val="21"/>
        </w:rPr>
        <w:t>defense and private sectors, and overseeing multiple projects with timelines ranging from one to ten years.</w:t>
      </w:r>
    </w:p>
    <w:p w14:paraId="5AE22AEC" w14:textId="77777777" w:rsidR="001D0364" w:rsidRPr="001238FD" w:rsidRDefault="001D0364" w:rsidP="00555E64">
      <w:pPr>
        <w:spacing w:before="120" w:after="60" w:line="276" w:lineRule="auto"/>
        <w:jc w:val="both"/>
        <w:rPr>
          <w:rFonts w:ascii="Calibri" w:hAnsi="Calibri" w:cs="Calibri"/>
          <w:b/>
          <w:i/>
          <w:iCs/>
          <w:sz w:val="21"/>
          <w:szCs w:val="21"/>
        </w:rPr>
      </w:pPr>
      <w:r>
        <w:rPr>
          <w:rFonts w:ascii="Calibri" w:hAnsi="Calibri" w:cs="Calibri"/>
          <w:b/>
          <w:i/>
          <w:iCs/>
          <w:sz w:val="21"/>
          <w:szCs w:val="21"/>
        </w:rPr>
        <w:t xml:space="preserve">Assistant S3, </w:t>
      </w:r>
      <w:r w:rsidRPr="002B22F5">
        <w:rPr>
          <w:rFonts w:ascii="Calibri" w:hAnsi="Calibri" w:cs="Calibri"/>
          <w:i/>
          <w:iCs/>
          <w:sz w:val="21"/>
          <w:szCs w:val="21"/>
        </w:rPr>
        <w:t>Jun 2022 – Apr 2024</w:t>
      </w:r>
    </w:p>
    <w:p w14:paraId="449803D6" w14:textId="74CDC2A3" w:rsidR="00813B23" w:rsidRDefault="00813B23" w:rsidP="00813B23">
      <w:pPr>
        <w:pStyle w:val="ListParagraph"/>
        <w:numPr>
          <w:ilvl w:val="0"/>
          <w:numId w:val="2"/>
        </w:numPr>
        <w:spacing w:before="40" w:line="276" w:lineRule="auto"/>
        <w:contextualSpacing w:val="0"/>
        <w:jc w:val="both"/>
        <w:rPr>
          <w:rFonts w:ascii="Calibri" w:hAnsi="Calibri" w:cs="Calibri"/>
          <w:iCs/>
          <w:sz w:val="21"/>
          <w:szCs w:val="21"/>
        </w:rPr>
      </w:pPr>
      <w:r w:rsidRPr="00813B23">
        <w:rPr>
          <w:rFonts w:ascii="Calibri" w:hAnsi="Calibri" w:cs="Calibri"/>
          <w:iCs/>
          <w:sz w:val="21"/>
          <w:szCs w:val="21"/>
        </w:rPr>
        <w:t>Served as Assistant Operations Manager for a 700-person r</w:t>
      </w:r>
      <w:r>
        <w:rPr>
          <w:rFonts w:ascii="Calibri" w:hAnsi="Calibri" w:cs="Calibri"/>
          <w:iCs/>
          <w:sz w:val="21"/>
          <w:szCs w:val="21"/>
        </w:rPr>
        <w:t>apid-deployment unit, oversaw</w:t>
      </w:r>
      <w:r w:rsidRPr="00813B23">
        <w:rPr>
          <w:rFonts w:ascii="Calibri" w:hAnsi="Calibri" w:cs="Calibri"/>
          <w:iCs/>
          <w:sz w:val="21"/>
          <w:szCs w:val="21"/>
        </w:rPr>
        <w:t xml:space="preserve"> mission planning, resource coordination, and operational readiness for global deployments within 96 hours.</w:t>
      </w:r>
    </w:p>
    <w:p w14:paraId="31957D9F" w14:textId="5B6F5039" w:rsidR="001D0364" w:rsidRDefault="00813B23" w:rsidP="00813B23">
      <w:pPr>
        <w:pStyle w:val="ListParagraph"/>
        <w:numPr>
          <w:ilvl w:val="0"/>
          <w:numId w:val="2"/>
        </w:numPr>
        <w:spacing w:before="40" w:line="276" w:lineRule="auto"/>
        <w:contextualSpacing w:val="0"/>
        <w:jc w:val="both"/>
        <w:rPr>
          <w:rFonts w:ascii="Calibri" w:hAnsi="Calibri" w:cs="Calibri"/>
          <w:iCs/>
          <w:sz w:val="21"/>
          <w:szCs w:val="21"/>
        </w:rPr>
      </w:pPr>
      <w:r w:rsidRPr="00813B23">
        <w:rPr>
          <w:rFonts w:ascii="Calibri" w:hAnsi="Calibri" w:cs="Calibri"/>
          <w:iCs/>
          <w:sz w:val="21"/>
          <w:szCs w:val="21"/>
        </w:rPr>
        <w:t>Led strategic planning and resource management, optimizing operational effectiveness through long-range planning, asset allocation, process synchronization, and high-level briefing and rehearsal coordination.</w:t>
      </w:r>
    </w:p>
    <w:p w14:paraId="7579DE62" w14:textId="6BA9CD0A" w:rsidR="001D0364" w:rsidRPr="001238FD" w:rsidRDefault="001D0364" w:rsidP="00555E64">
      <w:pPr>
        <w:spacing w:before="120" w:after="60" w:line="276" w:lineRule="auto"/>
        <w:jc w:val="both"/>
        <w:rPr>
          <w:rFonts w:ascii="Calibri" w:hAnsi="Calibri" w:cs="Calibri"/>
          <w:b/>
          <w:i/>
          <w:iCs/>
          <w:sz w:val="21"/>
          <w:szCs w:val="21"/>
        </w:rPr>
      </w:pPr>
      <w:r w:rsidRPr="00CB797A">
        <w:rPr>
          <w:rFonts w:ascii="Calibri" w:hAnsi="Calibri" w:cs="Calibri"/>
          <w:b/>
          <w:i/>
          <w:iCs/>
          <w:sz w:val="21"/>
          <w:szCs w:val="21"/>
        </w:rPr>
        <w:t>Ranger Company Executive Officer</w:t>
      </w:r>
      <w:r>
        <w:rPr>
          <w:rFonts w:ascii="Calibri" w:hAnsi="Calibri" w:cs="Calibri"/>
          <w:b/>
          <w:i/>
          <w:iCs/>
          <w:sz w:val="21"/>
          <w:szCs w:val="21"/>
        </w:rPr>
        <w:t xml:space="preserve">, </w:t>
      </w:r>
      <w:r w:rsidRPr="00932879">
        <w:rPr>
          <w:rFonts w:ascii="Calibri" w:hAnsi="Calibri" w:cs="Calibri"/>
          <w:i/>
          <w:iCs/>
          <w:sz w:val="21"/>
          <w:szCs w:val="21"/>
        </w:rPr>
        <w:t>May 2021 – Jan 2022</w:t>
      </w:r>
    </w:p>
    <w:p w14:paraId="1A2D526C" w14:textId="73E8FDD8" w:rsidR="00CF4B54" w:rsidRDefault="00CF4B54" w:rsidP="00CF4B54">
      <w:pPr>
        <w:pStyle w:val="ListParagraph"/>
        <w:numPr>
          <w:ilvl w:val="0"/>
          <w:numId w:val="2"/>
        </w:numPr>
        <w:spacing w:before="40" w:line="276" w:lineRule="auto"/>
        <w:contextualSpacing w:val="0"/>
        <w:jc w:val="both"/>
        <w:rPr>
          <w:rFonts w:ascii="Calibri" w:hAnsi="Calibri" w:cs="Calibri"/>
          <w:iCs/>
          <w:sz w:val="21"/>
          <w:szCs w:val="21"/>
        </w:rPr>
      </w:pPr>
      <w:r w:rsidRPr="00CF4B54">
        <w:rPr>
          <w:rFonts w:ascii="Calibri" w:hAnsi="Calibri" w:cs="Calibri"/>
          <w:iCs/>
          <w:sz w:val="21"/>
          <w:szCs w:val="21"/>
        </w:rPr>
        <w:t>Served as Executive Officer and second-in-command of a 159-person rapid-response unit, overseeing operations, logistics, and readiness for global deployments. Managed $32.5M in assets across multiple specialized teams.</w:t>
      </w:r>
    </w:p>
    <w:p w14:paraId="5F555E6B" w14:textId="4CCAA32E" w:rsidR="001D0364" w:rsidRPr="00CB797A" w:rsidRDefault="00CF4B54" w:rsidP="00CF4B54">
      <w:pPr>
        <w:pStyle w:val="ListParagraph"/>
        <w:numPr>
          <w:ilvl w:val="0"/>
          <w:numId w:val="2"/>
        </w:numPr>
        <w:spacing w:before="40" w:line="276" w:lineRule="auto"/>
        <w:contextualSpacing w:val="0"/>
        <w:jc w:val="both"/>
        <w:rPr>
          <w:rFonts w:ascii="Calibri" w:hAnsi="Calibri" w:cs="Calibri"/>
          <w:iCs/>
          <w:sz w:val="21"/>
          <w:szCs w:val="21"/>
        </w:rPr>
      </w:pPr>
      <w:r w:rsidRPr="00CF4B54">
        <w:rPr>
          <w:rFonts w:ascii="Calibri" w:hAnsi="Calibri" w:cs="Calibri"/>
          <w:iCs/>
          <w:sz w:val="21"/>
          <w:szCs w:val="21"/>
        </w:rPr>
        <w:t>Managed logistics, maintenance, supply accountability, and administrative operations for the company in both field and office environments. Assisted in budget oversight of $84K and served as acting commander when needed.</w:t>
      </w:r>
    </w:p>
    <w:p w14:paraId="691422C8" w14:textId="7912397C" w:rsidR="001D0364" w:rsidRPr="00CC3151" w:rsidRDefault="00555E64" w:rsidP="00555E64">
      <w:pPr>
        <w:spacing w:before="120" w:after="60" w:line="276" w:lineRule="auto"/>
        <w:jc w:val="both"/>
        <w:rPr>
          <w:sz w:val="21"/>
          <w:szCs w:val="21"/>
        </w:rPr>
      </w:pPr>
      <w:r w:rsidRPr="00D433E5">
        <w:rPr>
          <w:rFonts w:ascii="Calibri" w:hAnsi="Calibri" w:cs="Calibri"/>
          <w:b/>
          <w:i/>
          <w:iCs/>
          <w:sz w:val="21"/>
          <w:szCs w:val="21"/>
        </w:rPr>
        <w:t>Platoon Leader</w:t>
      </w:r>
      <w:r w:rsidR="001D0364">
        <w:rPr>
          <w:rFonts w:ascii="Calibri" w:hAnsi="Calibri" w:cs="Calibri"/>
          <w:b/>
          <w:i/>
          <w:iCs/>
          <w:sz w:val="21"/>
          <w:szCs w:val="21"/>
        </w:rPr>
        <w:t xml:space="preserve">, </w:t>
      </w:r>
      <w:r w:rsidR="001D0364" w:rsidRPr="00004ED6">
        <w:rPr>
          <w:rFonts w:ascii="Calibri" w:hAnsi="Calibri" w:cs="Calibri"/>
          <w:i/>
          <w:iCs/>
          <w:sz w:val="21"/>
          <w:szCs w:val="21"/>
        </w:rPr>
        <w:t>Dec 2020 – May 2021</w:t>
      </w:r>
    </w:p>
    <w:p w14:paraId="3CB4F3EA" w14:textId="7D365099" w:rsidR="003067C9" w:rsidRDefault="003067C9" w:rsidP="003067C9">
      <w:pPr>
        <w:pStyle w:val="ListParagraph"/>
        <w:numPr>
          <w:ilvl w:val="0"/>
          <w:numId w:val="2"/>
        </w:numPr>
        <w:spacing w:before="40" w:line="276" w:lineRule="auto"/>
        <w:contextualSpacing w:val="0"/>
        <w:jc w:val="both"/>
        <w:rPr>
          <w:rFonts w:ascii="Calibri" w:hAnsi="Calibri" w:cs="Calibri"/>
          <w:iCs/>
          <w:sz w:val="21"/>
          <w:szCs w:val="21"/>
        </w:rPr>
      </w:pPr>
      <w:r w:rsidRPr="003067C9">
        <w:rPr>
          <w:rFonts w:ascii="Calibri" w:hAnsi="Calibri" w:cs="Calibri"/>
          <w:iCs/>
          <w:sz w:val="21"/>
          <w:szCs w:val="21"/>
        </w:rPr>
        <w:t>Led a 45-person rapid-response team, overseeing training, operations, and mission readiness for global deployments. Ensured strategic execution of high-priority assignments aligned with organizational objectives.</w:t>
      </w:r>
      <w:r w:rsidR="001D0364" w:rsidRPr="00D433E5">
        <w:rPr>
          <w:rFonts w:ascii="Calibri" w:hAnsi="Calibri" w:cs="Calibri"/>
          <w:iCs/>
          <w:sz w:val="21"/>
          <w:szCs w:val="21"/>
        </w:rPr>
        <w:t xml:space="preserve"> </w:t>
      </w:r>
    </w:p>
    <w:p w14:paraId="1B2CEFB0" w14:textId="522F84A8" w:rsidR="003067C9" w:rsidRDefault="003067C9" w:rsidP="003067C9">
      <w:pPr>
        <w:pStyle w:val="ListParagraph"/>
        <w:numPr>
          <w:ilvl w:val="0"/>
          <w:numId w:val="2"/>
        </w:numPr>
        <w:spacing w:before="40" w:line="276" w:lineRule="auto"/>
        <w:contextualSpacing w:val="0"/>
        <w:jc w:val="both"/>
        <w:rPr>
          <w:rFonts w:ascii="Calibri" w:hAnsi="Calibri" w:cs="Calibri"/>
          <w:iCs/>
          <w:sz w:val="21"/>
          <w:szCs w:val="21"/>
        </w:rPr>
      </w:pPr>
      <w:r w:rsidRPr="003067C9">
        <w:rPr>
          <w:rFonts w:ascii="Calibri" w:hAnsi="Calibri" w:cs="Calibri"/>
          <w:iCs/>
          <w:sz w:val="21"/>
          <w:szCs w:val="21"/>
        </w:rPr>
        <w:t>Managed training, development, and well-being of a 45-person team while ensuring operational readiness. Oversaw accountability and maintenance of equipment valued at over $6.2 million.</w:t>
      </w:r>
      <w:r w:rsidR="001D0364" w:rsidRPr="00D433E5">
        <w:rPr>
          <w:rFonts w:ascii="Calibri" w:hAnsi="Calibri" w:cs="Calibri"/>
          <w:iCs/>
          <w:sz w:val="21"/>
          <w:szCs w:val="21"/>
        </w:rPr>
        <w:t xml:space="preserve"> </w:t>
      </w:r>
    </w:p>
    <w:p w14:paraId="39ACDA52" w14:textId="77777777" w:rsidR="00BC4AEE" w:rsidRDefault="00BC4AEE" w:rsidP="00555E64">
      <w:pPr>
        <w:spacing w:before="120" w:after="60" w:line="276" w:lineRule="auto"/>
        <w:jc w:val="both"/>
        <w:rPr>
          <w:rFonts w:ascii="Calibri" w:hAnsi="Calibri" w:cs="Calibri"/>
          <w:b/>
          <w:i/>
          <w:iCs/>
          <w:sz w:val="21"/>
          <w:szCs w:val="21"/>
        </w:rPr>
      </w:pPr>
    </w:p>
    <w:p w14:paraId="167FB3BA" w14:textId="546B7679" w:rsidR="001D0364" w:rsidRPr="001238FD" w:rsidRDefault="00555E64" w:rsidP="00555E64">
      <w:pPr>
        <w:spacing w:before="120" w:after="60" w:line="276" w:lineRule="auto"/>
        <w:jc w:val="both"/>
        <w:rPr>
          <w:rFonts w:ascii="Calibri" w:hAnsi="Calibri" w:cs="Calibri"/>
          <w:b/>
          <w:i/>
          <w:iCs/>
          <w:sz w:val="21"/>
          <w:szCs w:val="21"/>
        </w:rPr>
      </w:pPr>
      <w:r w:rsidRPr="00D433E5">
        <w:rPr>
          <w:rFonts w:ascii="Calibri" w:hAnsi="Calibri" w:cs="Calibri"/>
          <w:b/>
          <w:i/>
          <w:iCs/>
          <w:sz w:val="21"/>
          <w:szCs w:val="21"/>
        </w:rPr>
        <w:lastRenderedPageBreak/>
        <w:t>Platoon Leader</w:t>
      </w:r>
      <w:r w:rsidR="001D0364">
        <w:rPr>
          <w:rFonts w:ascii="Calibri" w:hAnsi="Calibri" w:cs="Calibri"/>
          <w:b/>
          <w:i/>
          <w:iCs/>
          <w:sz w:val="21"/>
          <w:szCs w:val="21"/>
        </w:rPr>
        <w:t xml:space="preserve">, </w:t>
      </w:r>
      <w:r w:rsidR="001D0364" w:rsidRPr="00004ED6">
        <w:rPr>
          <w:rFonts w:ascii="Calibri" w:hAnsi="Calibri" w:cs="Calibri"/>
          <w:i/>
          <w:iCs/>
          <w:sz w:val="21"/>
          <w:szCs w:val="21"/>
        </w:rPr>
        <w:t>Dec</w:t>
      </w:r>
      <w:r w:rsidR="001D0364">
        <w:rPr>
          <w:rFonts w:ascii="Calibri" w:hAnsi="Calibri" w:cs="Calibri"/>
          <w:b/>
          <w:i/>
          <w:iCs/>
          <w:sz w:val="21"/>
          <w:szCs w:val="21"/>
        </w:rPr>
        <w:t xml:space="preserve"> </w:t>
      </w:r>
      <w:r w:rsidR="001D0364">
        <w:rPr>
          <w:rFonts w:ascii="Calibri" w:hAnsi="Calibri" w:cs="Calibri"/>
          <w:i/>
          <w:iCs/>
          <w:sz w:val="21"/>
          <w:szCs w:val="21"/>
        </w:rPr>
        <w:t>2019</w:t>
      </w:r>
      <w:r w:rsidR="001D0364" w:rsidRPr="00004ED6">
        <w:rPr>
          <w:rFonts w:ascii="Calibri" w:hAnsi="Calibri" w:cs="Calibri"/>
          <w:i/>
          <w:iCs/>
          <w:sz w:val="21"/>
          <w:szCs w:val="21"/>
        </w:rPr>
        <w:t xml:space="preserve"> – </w:t>
      </w:r>
      <w:r w:rsidR="001D0364">
        <w:rPr>
          <w:rFonts w:ascii="Calibri" w:hAnsi="Calibri" w:cs="Calibri"/>
          <w:i/>
          <w:iCs/>
          <w:sz w:val="21"/>
          <w:szCs w:val="21"/>
        </w:rPr>
        <w:t>Dec 2020</w:t>
      </w:r>
    </w:p>
    <w:p w14:paraId="4831DE1D" w14:textId="3F644244" w:rsidR="003067C9" w:rsidRDefault="003067C9" w:rsidP="003067C9">
      <w:pPr>
        <w:pStyle w:val="ListParagraph"/>
        <w:numPr>
          <w:ilvl w:val="0"/>
          <w:numId w:val="2"/>
        </w:numPr>
        <w:spacing w:before="40" w:line="276" w:lineRule="auto"/>
        <w:contextualSpacing w:val="0"/>
        <w:jc w:val="both"/>
        <w:rPr>
          <w:rFonts w:ascii="Calibri" w:hAnsi="Calibri" w:cs="Calibri"/>
          <w:iCs/>
          <w:sz w:val="21"/>
          <w:szCs w:val="21"/>
        </w:rPr>
      </w:pPr>
      <w:r w:rsidRPr="003067C9">
        <w:rPr>
          <w:rFonts w:ascii="Calibri" w:hAnsi="Calibri" w:cs="Calibri"/>
          <w:iCs/>
          <w:sz w:val="21"/>
          <w:szCs w:val="21"/>
        </w:rPr>
        <w:t>Led a 42-person rapid-deployment team, overseeing mission readiness and execution of</w:t>
      </w:r>
      <w:r>
        <w:rPr>
          <w:rFonts w:ascii="Calibri" w:hAnsi="Calibri" w:cs="Calibri"/>
          <w:iCs/>
          <w:sz w:val="21"/>
          <w:szCs w:val="21"/>
        </w:rPr>
        <w:t xml:space="preserve"> strategic operations worldwide</w:t>
      </w:r>
      <w:r w:rsidR="001D0364" w:rsidRPr="00D433E5">
        <w:rPr>
          <w:rFonts w:ascii="Calibri" w:hAnsi="Calibri" w:cs="Calibri"/>
          <w:iCs/>
          <w:sz w:val="21"/>
          <w:szCs w:val="21"/>
        </w:rPr>
        <w:t xml:space="preserve">. </w:t>
      </w:r>
    </w:p>
    <w:p w14:paraId="43B09E3D" w14:textId="68CFC561" w:rsidR="003067C9" w:rsidRDefault="003067C9" w:rsidP="003067C9">
      <w:pPr>
        <w:pStyle w:val="ListParagraph"/>
        <w:numPr>
          <w:ilvl w:val="0"/>
          <w:numId w:val="2"/>
        </w:numPr>
        <w:spacing w:before="40" w:line="276" w:lineRule="auto"/>
        <w:contextualSpacing w:val="0"/>
        <w:jc w:val="both"/>
        <w:rPr>
          <w:rFonts w:ascii="Calibri" w:hAnsi="Calibri" w:cs="Calibri"/>
          <w:iCs/>
          <w:sz w:val="21"/>
          <w:szCs w:val="21"/>
        </w:rPr>
      </w:pPr>
      <w:r>
        <w:rPr>
          <w:rFonts w:ascii="Calibri" w:hAnsi="Calibri" w:cs="Calibri"/>
          <w:iCs/>
          <w:sz w:val="21"/>
          <w:szCs w:val="21"/>
        </w:rPr>
        <w:t>Supervised</w:t>
      </w:r>
      <w:r w:rsidRPr="003067C9">
        <w:rPr>
          <w:rFonts w:ascii="Calibri" w:hAnsi="Calibri" w:cs="Calibri"/>
          <w:iCs/>
          <w:sz w:val="21"/>
          <w:szCs w:val="21"/>
        </w:rPr>
        <w:t xml:space="preserve"> training, development, and well-being of a 45-person team, ensuring peak performance while managing and maintaining equipment worth over $6.2 million to support mission readiness and operational effectiveness.</w:t>
      </w:r>
    </w:p>
    <w:p w14:paraId="3C1E9DB8" w14:textId="1C75A3EF" w:rsidR="001D0364" w:rsidRPr="00D433E5" w:rsidRDefault="003067C9" w:rsidP="003067C9">
      <w:pPr>
        <w:pStyle w:val="ListParagraph"/>
        <w:numPr>
          <w:ilvl w:val="0"/>
          <w:numId w:val="2"/>
        </w:numPr>
        <w:spacing w:before="40" w:line="276" w:lineRule="auto"/>
        <w:contextualSpacing w:val="0"/>
        <w:jc w:val="both"/>
        <w:rPr>
          <w:rFonts w:ascii="Calibri" w:hAnsi="Calibri" w:cs="Calibri"/>
          <w:iCs/>
          <w:sz w:val="21"/>
          <w:szCs w:val="21"/>
        </w:rPr>
      </w:pPr>
      <w:r w:rsidRPr="003067C9">
        <w:rPr>
          <w:rFonts w:ascii="Calibri" w:hAnsi="Calibri" w:cs="Calibri"/>
          <w:iCs/>
          <w:sz w:val="21"/>
          <w:szCs w:val="21"/>
        </w:rPr>
        <w:t>Managed platoon operations, overseeing equipment maintenance, administrative tasks, and tactical deployment. Led planning, execution, and assessment of collective training to enhance team readines</w:t>
      </w:r>
      <w:r>
        <w:rPr>
          <w:rFonts w:ascii="Calibri" w:hAnsi="Calibri" w:cs="Calibri"/>
          <w:iCs/>
          <w:sz w:val="21"/>
          <w:szCs w:val="21"/>
        </w:rPr>
        <w:t>s and operational effectiveness</w:t>
      </w:r>
      <w:r w:rsidR="001D0364" w:rsidRPr="00D433E5">
        <w:rPr>
          <w:rFonts w:ascii="Calibri" w:hAnsi="Calibri" w:cs="Calibri"/>
          <w:iCs/>
          <w:sz w:val="21"/>
          <w:szCs w:val="21"/>
        </w:rPr>
        <w:t>.</w:t>
      </w:r>
    </w:p>
    <w:p w14:paraId="7D9569B1" w14:textId="77777777" w:rsidR="001D0364" w:rsidRPr="00CC3151" w:rsidRDefault="001D0364" w:rsidP="00555E64">
      <w:pPr>
        <w:spacing w:before="120" w:after="60" w:line="276" w:lineRule="auto"/>
        <w:jc w:val="both"/>
        <w:rPr>
          <w:sz w:val="21"/>
          <w:szCs w:val="21"/>
        </w:rPr>
      </w:pPr>
      <w:r w:rsidRPr="004F338E">
        <w:rPr>
          <w:rFonts w:ascii="Calibri" w:hAnsi="Calibri" w:cs="Calibri"/>
          <w:b/>
          <w:i/>
          <w:iCs/>
          <w:sz w:val="21"/>
          <w:szCs w:val="21"/>
        </w:rPr>
        <w:t>Program Assistant</w:t>
      </w:r>
      <w:r>
        <w:rPr>
          <w:rFonts w:ascii="Calibri" w:hAnsi="Calibri" w:cs="Calibri"/>
          <w:b/>
          <w:i/>
          <w:iCs/>
          <w:sz w:val="21"/>
          <w:szCs w:val="21"/>
        </w:rPr>
        <w:t xml:space="preserve">, </w:t>
      </w:r>
      <w:r w:rsidRPr="00555E64">
        <w:rPr>
          <w:rFonts w:ascii="Calibri" w:hAnsi="Calibri" w:cs="Calibri"/>
          <w:i/>
          <w:iCs/>
          <w:sz w:val="21"/>
          <w:szCs w:val="21"/>
        </w:rPr>
        <w:t>Jun</w:t>
      </w:r>
      <w:r>
        <w:rPr>
          <w:rFonts w:ascii="Calibri" w:hAnsi="Calibri" w:cs="Calibri"/>
          <w:b/>
          <w:i/>
          <w:iCs/>
          <w:sz w:val="21"/>
          <w:szCs w:val="21"/>
        </w:rPr>
        <w:t xml:space="preserve"> </w:t>
      </w:r>
      <w:r w:rsidRPr="00004ED6">
        <w:rPr>
          <w:rFonts w:ascii="Calibri" w:hAnsi="Calibri" w:cs="Calibri"/>
          <w:i/>
          <w:iCs/>
          <w:sz w:val="21"/>
          <w:szCs w:val="21"/>
        </w:rPr>
        <w:t xml:space="preserve">2019 – </w:t>
      </w:r>
      <w:r>
        <w:rPr>
          <w:rFonts w:ascii="Calibri" w:hAnsi="Calibri" w:cs="Calibri"/>
          <w:i/>
          <w:iCs/>
          <w:sz w:val="21"/>
          <w:szCs w:val="21"/>
        </w:rPr>
        <w:t xml:space="preserve">Dec </w:t>
      </w:r>
      <w:r w:rsidRPr="00004ED6">
        <w:rPr>
          <w:rFonts w:ascii="Calibri" w:hAnsi="Calibri" w:cs="Calibri"/>
          <w:i/>
          <w:iCs/>
          <w:sz w:val="21"/>
          <w:szCs w:val="21"/>
        </w:rPr>
        <w:t xml:space="preserve">2019 </w:t>
      </w:r>
    </w:p>
    <w:p w14:paraId="075047C1" w14:textId="0FF4117C" w:rsidR="00555E64" w:rsidRDefault="00555E64" w:rsidP="00555E64">
      <w:pPr>
        <w:pStyle w:val="ListParagraph"/>
        <w:numPr>
          <w:ilvl w:val="0"/>
          <w:numId w:val="2"/>
        </w:numPr>
        <w:spacing w:before="40" w:line="276" w:lineRule="auto"/>
        <w:jc w:val="both"/>
        <w:rPr>
          <w:rFonts w:ascii="Calibri" w:hAnsi="Calibri" w:cs="Calibri"/>
          <w:iCs/>
          <w:sz w:val="21"/>
          <w:szCs w:val="21"/>
        </w:rPr>
      </w:pPr>
      <w:r>
        <w:rPr>
          <w:rFonts w:ascii="Calibri" w:hAnsi="Calibri" w:cs="Calibri"/>
          <w:iCs/>
          <w:sz w:val="21"/>
          <w:szCs w:val="21"/>
        </w:rPr>
        <w:t>Directed</w:t>
      </w:r>
      <w:r w:rsidRPr="00555E64">
        <w:rPr>
          <w:rFonts w:ascii="Calibri" w:hAnsi="Calibri" w:cs="Calibri"/>
          <w:iCs/>
          <w:sz w:val="21"/>
          <w:szCs w:val="21"/>
        </w:rPr>
        <w:t xml:space="preserve"> human resources operations for a 715-member battalion, overseeing personnel management, readiness, and deployment </w:t>
      </w:r>
      <w:r>
        <w:rPr>
          <w:rFonts w:ascii="Calibri" w:hAnsi="Calibri" w:cs="Calibri"/>
          <w:iCs/>
          <w:sz w:val="21"/>
          <w:szCs w:val="21"/>
        </w:rPr>
        <w:t>preparation for global missions</w:t>
      </w:r>
      <w:r w:rsidR="001D0364" w:rsidRPr="00D433E5">
        <w:rPr>
          <w:rFonts w:ascii="Calibri" w:hAnsi="Calibri" w:cs="Calibri"/>
          <w:iCs/>
          <w:sz w:val="21"/>
          <w:szCs w:val="21"/>
        </w:rPr>
        <w:t xml:space="preserve">. </w:t>
      </w:r>
    </w:p>
    <w:p w14:paraId="7594B9B3" w14:textId="239EAA48" w:rsidR="00555E64" w:rsidRDefault="00555E64" w:rsidP="00555E64">
      <w:pPr>
        <w:pStyle w:val="ListParagraph"/>
        <w:numPr>
          <w:ilvl w:val="0"/>
          <w:numId w:val="2"/>
        </w:numPr>
        <w:spacing w:before="40" w:line="276" w:lineRule="auto"/>
        <w:jc w:val="both"/>
        <w:rPr>
          <w:rFonts w:ascii="Calibri" w:hAnsi="Calibri" w:cs="Calibri"/>
          <w:iCs/>
          <w:sz w:val="21"/>
          <w:szCs w:val="21"/>
        </w:rPr>
      </w:pPr>
      <w:r w:rsidRPr="00555E64">
        <w:rPr>
          <w:rFonts w:ascii="Calibri" w:hAnsi="Calibri" w:cs="Calibri"/>
          <w:iCs/>
          <w:sz w:val="21"/>
          <w:szCs w:val="21"/>
        </w:rPr>
        <w:t>Oversaw administration and personnel management, implementing policies and supervising HR operations, including payroll, performance evaluations, legal matters, and records management for a 715-member battalion.</w:t>
      </w:r>
      <w:r w:rsidR="001D0364" w:rsidRPr="00D433E5">
        <w:rPr>
          <w:rFonts w:ascii="Calibri" w:hAnsi="Calibri" w:cs="Calibri"/>
          <w:iCs/>
          <w:sz w:val="21"/>
          <w:szCs w:val="21"/>
        </w:rPr>
        <w:t xml:space="preserve"> </w:t>
      </w:r>
    </w:p>
    <w:p w14:paraId="6804A0F0" w14:textId="37A6A9C2" w:rsidR="001D0364" w:rsidRPr="00D433E5" w:rsidRDefault="00555E64" w:rsidP="00555E64">
      <w:pPr>
        <w:pStyle w:val="ListParagraph"/>
        <w:numPr>
          <w:ilvl w:val="0"/>
          <w:numId w:val="2"/>
        </w:numPr>
        <w:spacing w:before="40" w:line="276" w:lineRule="auto"/>
        <w:jc w:val="both"/>
        <w:rPr>
          <w:rFonts w:ascii="Calibri" w:hAnsi="Calibri" w:cs="Calibri"/>
          <w:iCs/>
          <w:sz w:val="21"/>
          <w:szCs w:val="21"/>
        </w:rPr>
      </w:pPr>
      <w:r w:rsidRPr="00555E64">
        <w:rPr>
          <w:rFonts w:ascii="Calibri" w:hAnsi="Calibri" w:cs="Calibri"/>
          <w:iCs/>
          <w:sz w:val="21"/>
          <w:szCs w:val="21"/>
        </w:rPr>
        <w:t>Supervised and mentored a team of four, ensuring training, professional development,</w:t>
      </w:r>
      <w:r>
        <w:rPr>
          <w:rFonts w:ascii="Calibri" w:hAnsi="Calibri" w:cs="Calibri"/>
          <w:iCs/>
          <w:sz w:val="21"/>
          <w:szCs w:val="21"/>
        </w:rPr>
        <w:t xml:space="preserve"> morale, and overall well-being</w:t>
      </w:r>
      <w:r w:rsidR="001D0364" w:rsidRPr="00D433E5">
        <w:rPr>
          <w:rFonts w:ascii="Calibri" w:hAnsi="Calibri" w:cs="Calibri"/>
          <w:iCs/>
          <w:sz w:val="21"/>
          <w:szCs w:val="21"/>
        </w:rPr>
        <w:t>.</w:t>
      </w:r>
    </w:p>
    <w:p w14:paraId="2BFA3449" w14:textId="4B784CC3" w:rsidR="00555E64" w:rsidRDefault="00555E64" w:rsidP="00555E64">
      <w:pPr>
        <w:pStyle w:val="ListParagraph"/>
        <w:numPr>
          <w:ilvl w:val="0"/>
          <w:numId w:val="2"/>
        </w:numPr>
        <w:spacing w:before="40" w:line="276" w:lineRule="auto"/>
        <w:contextualSpacing w:val="0"/>
        <w:jc w:val="both"/>
        <w:rPr>
          <w:rFonts w:ascii="Calibri" w:hAnsi="Calibri" w:cs="Calibri"/>
          <w:iCs/>
          <w:sz w:val="21"/>
          <w:szCs w:val="21"/>
        </w:rPr>
      </w:pPr>
      <w:r w:rsidRPr="00555E64">
        <w:rPr>
          <w:rFonts w:ascii="Calibri" w:hAnsi="Calibri" w:cs="Calibri"/>
          <w:iCs/>
          <w:sz w:val="21"/>
          <w:szCs w:val="21"/>
        </w:rPr>
        <w:t xml:space="preserve">Organized newcomer orientation programs and managed battalion morale initiatives, </w:t>
      </w:r>
      <w:r>
        <w:rPr>
          <w:rFonts w:ascii="Calibri" w:hAnsi="Calibri" w:cs="Calibri"/>
          <w:iCs/>
          <w:sz w:val="21"/>
          <w:szCs w:val="21"/>
        </w:rPr>
        <w:t>such as</w:t>
      </w:r>
      <w:r w:rsidRPr="00555E64">
        <w:rPr>
          <w:rFonts w:ascii="Calibri" w:hAnsi="Calibri" w:cs="Calibri"/>
          <w:iCs/>
          <w:sz w:val="21"/>
          <w:szCs w:val="21"/>
        </w:rPr>
        <w:t xml:space="preserve"> BN Cup and Flower Fund.</w:t>
      </w:r>
    </w:p>
    <w:p w14:paraId="149EF7EC" w14:textId="280B25B0" w:rsidR="001D0364" w:rsidRPr="00D433E5" w:rsidRDefault="001C5666" w:rsidP="00555E64">
      <w:pPr>
        <w:pStyle w:val="ListParagraph"/>
        <w:numPr>
          <w:ilvl w:val="0"/>
          <w:numId w:val="2"/>
        </w:numPr>
        <w:spacing w:before="40" w:line="276" w:lineRule="auto"/>
        <w:contextualSpacing w:val="0"/>
        <w:jc w:val="both"/>
        <w:rPr>
          <w:rFonts w:ascii="Calibri" w:hAnsi="Calibri" w:cs="Calibri"/>
          <w:iCs/>
          <w:sz w:val="21"/>
          <w:szCs w:val="21"/>
        </w:rPr>
      </w:pPr>
      <w:r>
        <w:rPr>
          <w:rFonts w:ascii="Calibri" w:hAnsi="Calibri" w:cs="Calibri"/>
          <w:iCs/>
          <w:sz w:val="21"/>
          <w:szCs w:val="21"/>
        </w:rPr>
        <w:t>Maintained</w:t>
      </w:r>
      <w:r w:rsidR="00555E64" w:rsidRPr="00555E64">
        <w:rPr>
          <w:rFonts w:ascii="Calibri" w:hAnsi="Calibri" w:cs="Calibri"/>
          <w:iCs/>
          <w:sz w:val="21"/>
          <w:szCs w:val="21"/>
        </w:rPr>
        <w:t xml:space="preserve"> the Battalion Commander's calendar, coordinated VIP visits, and managed ceremonies, receptions, and key events, ensuring seamless execution of official engagements and fostering organizational cohesion.</w:t>
      </w:r>
    </w:p>
    <w:p w14:paraId="6AD8AD59" w14:textId="12B83826" w:rsidR="000F6F07" w:rsidRPr="001D0364" w:rsidRDefault="00D433E5" w:rsidP="00555E64">
      <w:pPr>
        <w:spacing w:before="120" w:after="60" w:line="276" w:lineRule="auto"/>
        <w:jc w:val="both"/>
        <w:rPr>
          <w:rFonts w:ascii="Calibri" w:hAnsi="Calibri" w:cs="Calibri"/>
          <w:b/>
          <w:i/>
          <w:iCs/>
          <w:sz w:val="21"/>
          <w:szCs w:val="21"/>
        </w:rPr>
      </w:pPr>
      <w:r w:rsidRPr="001D0364">
        <w:rPr>
          <w:rFonts w:ascii="Calibri" w:hAnsi="Calibri" w:cs="Calibri"/>
          <w:b/>
          <w:i/>
          <w:iCs/>
          <w:sz w:val="21"/>
          <w:szCs w:val="21"/>
        </w:rPr>
        <w:t>Platoon Leader</w:t>
      </w:r>
      <w:r w:rsidR="001D0364" w:rsidRPr="001D0364">
        <w:rPr>
          <w:rFonts w:ascii="Calibri" w:hAnsi="Calibri" w:cs="Calibri"/>
          <w:b/>
          <w:i/>
          <w:iCs/>
          <w:sz w:val="21"/>
          <w:szCs w:val="21"/>
        </w:rPr>
        <w:t xml:space="preserve">, </w:t>
      </w:r>
      <w:r w:rsidR="001D0364" w:rsidRPr="001D0364">
        <w:rPr>
          <w:rFonts w:ascii="Calibri" w:hAnsi="Calibri" w:cs="Calibri"/>
          <w:i/>
          <w:iCs/>
          <w:sz w:val="21"/>
          <w:szCs w:val="21"/>
        </w:rPr>
        <w:t>May 2017 – Jun 2019</w:t>
      </w:r>
    </w:p>
    <w:p w14:paraId="1D953148" w14:textId="7F2A9437" w:rsidR="00555E64" w:rsidRDefault="001C5666" w:rsidP="001C5666">
      <w:pPr>
        <w:pStyle w:val="ListParagraph"/>
        <w:numPr>
          <w:ilvl w:val="0"/>
          <w:numId w:val="2"/>
        </w:numPr>
        <w:spacing w:before="40" w:line="276" w:lineRule="auto"/>
        <w:jc w:val="both"/>
        <w:rPr>
          <w:rFonts w:ascii="Calibri" w:hAnsi="Calibri" w:cs="Calibri"/>
          <w:iCs/>
          <w:sz w:val="21"/>
          <w:szCs w:val="21"/>
        </w:rPr>
      </w:pPr>
      <w:r w:rsidRPr="001C5666">
        <w:rPr>
          <w:rFonts w:ascii="Calibri" w:hAnsi="Calibri" w:cs="Calibri"/>
          <w:iCs/>
          <w:sz w:val="21"/>
          <w:szCs w:val="21"/>
        </w:rPr>
        <w:t>Led a platoon in a rapid-deployment infantry battalion, ensuring training, operational readiness, and mission execution for global contingency operations within a 96-hour deployment window.</w:t>
      </w:r>
      <w:r w:rsidR="00D433E5" w:rsidRPr="00D433E5">
        <w:rPr>
          <w:rFonts w:ascii="Calibri" w:hAnsi="Calibri" w:cs="Calibri"/>
          <w:iCs/>
          <w:sz w:val="21"/>
          <w:szCs w:val="21"/>
        </w:rPr>
        <w:t xml:space="preserve"> </w:t>
      </w:r>
    </w:p>
    <w:p w14:paraId="1ADA764C" w14:textId="36955098" w:rsidR="00555E64" w:rsidRDefault="001C5666" w:rsidP="001C5666">
      <w:pPr>
        <w:pStyle w:val="ListParagraph"/>
        <w:numPr>
          <w:ilvl w:val="0"/>
          <w:numId w:val="2"/>
        </w:numPr>
        <w:spacing w:before="40" w:line="276" w:lineRule="auto"/>
        <w:jc w:val="both"/>
        <w:rPr>
          <w:rFonts w:ascii="Calibri" w:hAnsi="Calibri" w:cs="Calibri"/>
          <w:iCs/>
          <w:sz w:val="21"/>
          <w:szCs w:val="21"/>
        </w:rPr>
      </w:pPr>
      <w:r>
        <w:rPr>
          <w:rFonts w:ascii="Calibri" w:hAnsi="Calibri" w:cs="Calibri"/>
          <w:iCs/>
          <w:sz w:val="21"/>
          <w:szCs w:val="21"/>
        </w:rPr>
        <w:t>Drove</w:t>
      </w:r>
      <w:r w:rsidRPr="001C5666">
        <w:rPr>
          <w:rFonts w:ascii="Calibri" w:hAnsi="Calibri" w:cs="Calibri"/>
          <w:iCs/>
          <w:sz w:val="21"/>
          <w:szCs w:val="21"/>
        </w:rPr>
        <w:t xml:space="preserve"> tactical operations for three infantry squads and one weapons squad, ensuring mission readiness.</w:t>
      </w:r>
    </w:p>
    <w:p w14:paraId="518E60FC" w14:textId="77777777" w:rsidR="001C5666" w:rsidRPr="001C5666" w:rsidRDefault="001C5666" w:rsidP="001C5666">
      <w:pPr>
        <w:pStyle w:val="ListParagraph"/>
        <w:numPr>
          <w:ilvl w:val="0"/>
          <w:numId w:val="2"/>
        </w:numPr>
        <w:spacing w:before="40" w:line="276" w:lineRule="auto"/>
        <w:jc w:val="both"/>
        <w:rPr>
          <w:rFonts w:ascii="Calibri" w:hAnsi="Calibri" w:cs="Calibri"/>
          <w:iCs/>
          <w:sz w:val="21"/>
          <w:szCs w:val="21"/>
        </w:rPr>
      </w:pPr>
      <w:r w:rsidRPr="001C5666">
        <w:rPr>
          <w:rFonts w:ascii="Calibri" w:hAnsi="Calibri" w:cs="Calibri"/>
          <w:iCs/>
          <w:sz w:val="21"/>
          <w:szCs w:val="21"/>
        </w:rPr>
        <w:t>Planned and managed platoon training, ensuring proficiency in marksmanship, maneuvering, communications, and medical treatment through collective tasks and battle drills to enhance combat effectiveness and mission readiness.</w:t>
      </w:r>
    </w:p>
    <w:p w14:paraId="26E028EA" w14:textId="1FEE8BDB" w:rsidR="00555E64" w:rsidRDefault="007D7AA5" w:rsidP="007D7AA5">
      <w:pPr>
        <w:pStyle w:val="ListParagraph"/>
        <w:numPr>
          <w:ilvl w:val="0"/>
          <w:numId w:val="2"/>
        </w:numPr>
        <w:spacing w:before="40" w:line="276" w:lineRule="auto"/>
        <w:contextualSpacing w:val="0"/>
        <w:jc w:val="both"/>
        <w:rPr>
          <w:rFonts w:ascii="Calibri" w:hAnsi="Calibri" w:cs="Calibri"/>
          <w:iCs/>
          <w:sz w:val="21"/>
          <w:szCs w:val="21"/>
        </w:rPr>
      </w:pPr>
      <w:r w:rsidRPr="007D7AA5">
        <w:rPr>
          <w:rFonts w:ascii="Calibri" w:hAnsi="Calibri" w:cs="Calibri"/>
          <w:iCs/>
          <w:sz w:val="21"/>
          <w:szCs w:val="21"/>
        </w:rPr>
        <w:t>Mentored and developed platoon NCO leadership by delegating authority, issuing mission directives, and providing performance coaching to enhance leadership effectiveness and operational efficiency.</w:t>
      </w:r>
      <w:r w:rsidR="00D433E5" w:rsidRPr="00D433E5">
        <w:rPr>
          <w:rFonts w:ascii="Calibri" w:hAnsi="Calibri" w:cs="Calibri"/>
          <w:iCs/>
          <w:sz w:val="21"/>
          <w:szCs w:val="21"/>
        </w:rPr>
        <w:t xml:space="preserve"> </w:t>
      </w:r>
    </w:p>
    <w:p w14:paraId="56756201" w14:textId="1472F65F" w:rsidR="00555E64" w:rsidRDefault="007D7AA5" w:rsidP="00CB797A">
      <w:pPr>
        <w:pStyle w:val="ListParagraph"/>
        <w:numPr>
          <w:ilvl w:val="0"/>
          <w:numId w:val="2"/>
        </w:numPr>
        <w:spacing w:before="40" w:line="276" w:lineRule="auto"/>
        <w:contextualSpacing w:val="0"/>
        <w:jc w:val="both"/>
        <w:rPr>
          <w:rFonts w:ascii="Calibri" w:hAnsi="Calibri" w:cs="Calibri"/>
          <w:iCs/>
          <w:sz w:val="21"/>
          <w:szCs w:val="21"/>
        </w:rPr>
      </w:pPr>
      <w:r>
        <w:rPr>
          <w:rFonts w:ascii="Calibri" w:hAnsi="Calibri" w:cs="Calibri"/>
          <w:iCs/>
          <w:sz w:val="21"/>
          <w:szCs w:val="21"/>
        </w:rPr>
        <w:t>Sustained</w:t>
      </w:r>
      <w:r w:rsidR="00D433E5" w:rsidRPr="00D433E5">
        <w:rPr>
          <w:rFonts w:ascii="Calibri" w:hAnsi="Calibri" w:cs="Calibri"/>
          <w:iCs/>
          <w:sz w:val="21"/>
          <w:szCs w:val="21"/>
        </w:rPr>
        <w:t xml:space="preserve"> unit readiness by maintaining accountability and ensuring serviceability of over $1.5 million in equipment. </w:t>
      </w:r>
    </w:p>
    <w:p w14:paraId="513F4DAE" w14:textId="0F802C15" w:rsidR="00071AB5" w:rsidRPr="00D433E5" w:rsidRDefault="007D7AA5" w:rsidP="00CB797A">
      <w:pPr>
        <w:pStyle w:val="ListParagraph"/>
        <w:numPr>
          <w:ilvl w:val="0"/>
          <w:numId w:val="2"/>
        </w:numPr>
        <w:spacing w:before="40" w:line="276" w:lineRule="auto"/>
        <w:contextualSpacing w:val="0"/>
        <w:jc w:val="both"/>
        <w:rPr>
          <w:rFonts w:ascii="Calibri" w:hAnsi="Calibri" w:cs="Calibri"/>
          <w:iCs/>
          <w:sz w:val="21"/>
          <w:szCs w:val="21"/>
        </w:rPr>
      </w:pPr>
      <w:r>
        <w:rPr>
          <w:rFonts w:ascii="Calibri" w:hAnsi="Calibri" w:cs="Calibri"/>
          <w:iCs/>
          <w:sz w:val="21"/>
          <w:szCs w:val="21"/>
        </w:rPr>
        <w:t>Established</w:t>
      </w:r>
      <w:r w:rsidR="00D433E5" w:rsidRPr="00D433E5">
        <w:rPr>
          <w:rFonts w:ascii="Calibri" w:hAnsi="Calibri" w:cs="Calibri"/>
          <w:iCs/>
          <w:sz w:val="21"/>
          <w:szCs w:val="21"/>
        </w:rPr>
        <w:t xml:space="preserve"> the environment within the platoon by setting </w:t>
      </w:r>
      <w:r w:rsidR="00DA67F6">
        <w:rPr>
          <w:rFonts w:ascii="Calibri" w:hAnsi="Calibri" w:cs="Calibri"/>
          <w:iCs/>
          <w:sz w:val="21"/>
          <w:szCs w:val="21"/>
        </w:rPr>
        <w:t>an</w:t>
      </w:r>
      <w:r w:rsidR="00D433E5" w:rsidRPr="00D433E5">
        <w:rPr>
          <w:rFonts w:ascii="Calibri" w:hAnsi="Calibri" w:cs="Calibri"/>
          <w:iCs/>
          <w:sz w:val="21"/>
          <w:szCs w:val="21"/>
        </w:rPr>
        <w:t xml:space="preserve"> example, enforcing standards, and providing purpose.</w:t>
      </w:r>
    </w:p>
    <w:p w14:paraId="21C4E741" w14:textId="20971AC3" w:rsidR="008E45E9" w:rsidRPr="00994982" w:rsidRDefault="008E45E9" w:rsidP="00BC4AEE">
      <w:pPr>
        <w:pBdr>
          <w:top w:val="single" w:sz="8" w:space="1" w:color="auto"/>
          <w:bottom w:val="single" w:sz="8" w:space="3" w:color="auto"/>
        </w:pBdr>
        <w:shd w:val="clear" w:color="auto" w:fill="E2EFD9" w:themeFill="accent6" w:themeFillTint="33"/>
        <w:tabs>
          <w:tab w:val="left" w:pos="3366"/>
          <w:tab w:val="center" w:pos="5400"/>
          <w:tab w:val="right" w:pos="9648"/>
        </w:tabs>
        <w:spacing w:before="120" w:after="120" w:line="276" w:lineRule="auto"/>
        <w:jc w:val="center"/>
        <w:rPr>
          <w:rFonts w:ascii="Calibri" w:hAnsi="Calibri" w:cs="Calibri"/>
          <w:b/>
          <w:smallCaps/>
          <w:sz w:val="30"/>
          <w:szCs w:val="30"/>
        </w:rPr>
      </w:pPr>
      <w:r w:rsidRPr="00994982">
        <w:rPr>
          <w:rFonts w:ascii="Calibri" w:hAnsi="Calibri" w:cs="Calibri"/>
          <w:b/>
          <w:smallCaps/>
          <w:sz w:val="30"/>
          <w:szCs w:val="30"/>
        </w:rPr>
        <w:t>Education</w:t>
      </w:r>
      <w:r w:rsidR="00251431" w:rsidRPr="00994982">
        <w:rPr>
          <w:rFonts w:ascii="Calibri" w:hAnsi="Calibri" w:cs="Calibri"/>
          <w:b/>
          <w:smallCaps/>
          <w:sz w:val="30"/>
          <w:szCs w:val="30"/>
        </w:rPr>
        <w:t xml:space="preserve"> &amp;</w:t>
      </w:r>
      <w:r w:rsidR="00C91289" w:rsidRPr="00994982">
        <w:rPr>
          <w:rFonts w:ascii="Calibri" w:hAnsi="Calibri" w:cs="Calibri"/>
          <w:b/>
          <w:smallCaps/>
          <w:sz w:val="30"/>
          <w:szCs w:val="30"/>
        </w:rPr>
        <w:t xml:space="preserve"> </w:t>
      </w:r>
      <w:r w:rsidR="00290306" w:rsidRPr="00994982">
        <w:rPr>
          <w:rFonts w:ascii="Calibri" w:hAnsi="Calibri" w:cs="Calibri"/>
          <w:b/>
          <w:smallCaps/>
          <w:sz w:val="30"/>
          <w:szCs w:val="30"/>
        </w:rPr>
        <w:t>Credentials</w:t>
      </w:r>
    </w:p>
    <w:p w14:paraId="674E6491" w14:textId="577E994D" w:rsidR="00305CE4" w:rsidRDefault="00004ED6" w:rsidP="00313926">
      <w:pPr>
        <w:spacing w:before="60" w:line="276" w:lineRule="auto"/>
        <w:rPr>
          <w:rFonts w:ascii="Calibri" w:hAnsi="Calibri" w:cs="Calibri"/>
          <w:b/>
          <w:sz w:val="21"/>
          <w:szCs w:val="21"/>
        </w:rPr>
      </w:pPr>
      <w:r w:rsidRPr="00004ED6">
        <w:rPr>
          <w:rFonts w:ascii="Calibri" w:hAnsi="Calibri" w:cs="Calibri"/>
          <w:b/>
          <w:sz w:val="21"/>
          <w:szCs w:val="21"/>
        </w:rPr>
        <w:t>Master</w:t>
      </w:r>
      <w:r w:rsidR="003A6FB3">
        <w:rPr>
          <w:rFonts w:ascii="Calibri" w:hAnsi="Calibri" w:cs="Calibri"/>
          <w:b/>
          <w:sz w:val="21"/>
          <w:szCs w:val="21"/>
        </w:rPr>
        <w:t>'s Degree</w:t>
      </w:r>
      <w:r w:rsidRPr="00004ED6">
        <w:rPr>
          <w:rFonts w:ascii="Calibri" w:hAnsi="Calibri" w:cs="Calibri"/>
          <w:b/>
          <w:sz w:val="21"/>
          <w:szCs w:val="21"/>
        </w:rPr>
        <w:t xml:space="preserve"> in </w:t>
      </w:r>
      <w:r w:rsidR="000A1A14">
        <w:rPr>
          <w:rFonts w:ascii="Calibri" w:hAnsi="Calibri" w:cs="Calibri"/>
          <w:b/>
          <w:sz w:val="21"/>
          <w:szCs w:val="21"/>
        </w:rPr>
        <w:t>Business</w:t>
      </w:r>
      <w:r w:rsidRPr="00004ED6">
        <w:rPr>
          <w:rFonts w:ascii="Calibri" w:hAnsi="Calibri" w:cs="Calibri"/>
          <w:b/>
          <w:sz w:val="21"/>
          <w:szCs w:val="21"/>
        </w:rPr>
        <w:t xml:space="preserve"> Leadership</w:t>
      </w:r>
      <w:r>
        <w:rPr>
          <w:rFonts w:ascii="Calibri" w:hAnsi="Calibri" w:cs="Calibri"/>
          <w:b/>
          <w:sz w:val="21"/>
          <w:szCs w:val="21"/>
        </w:rPr>
        <w:t xml:space="preserve">, </w:t>
      </w:r>
      <w:r w:rsidR="00BC4AEE">
        <w:rPr>
          <w:rFonts w:ascii="Calibri" w:hAnsi="Calibri" w:cs="Calibri"/>
          <w:sz w:val="21"/>
          <w:szCs w:val="21"/>
        </w:rPr>
        <w:t>New York</w:t>
      </w:r>
      <w:r w:rsidRPr="00004ED6">
        <w:rPr>
          <w:rFonts w:ascii="Calibri" w:hAnsi="Calibri" w:cs="Calibri"/>
          <w:sz w:val="21"/>
          <w:szCs w:val="21"/>
        </w:rPr>
        <w:t xml:space="preserve"> University</w:t>
      </w:r>
    </w:p>
    <w:p w14:paraId="3BE6594E" w14:textId="1B71B88D" w:rsidR="00E806DA" w:rsidRPr="00555E64" w:rsidRDefault="00004ED6" w:rsidP="00555E64">
      <w:pPr>
        <w:spacing w:before="60" w:line="276" w:lineRule="auto"/>
        <w:rPr>
          <w:rFonts w:ascii="Calibri" w:hAnsi="Calibri" w:cs="Calibri"/>
          <w:b/>
          <w:sz w:val="21"/>
          <w:szCs w:val="21"/>
        </w:rPr>
      </w:pPr>
      <w:r w:rsidRPr="00004ED6">
        <w:rPr>
          <w:rFonts w:ascii="Calibri" w:hAnsi="Calibri" w:cs="Calibri"/>
          <w:b/>
          <w:sz w:val="21"/>
          <w:szCs w:val="21"/>
        </w:rPr>
        <w:t xml:space="preserve"> </w:t>
      </w:r>
      <w:r w:rsidR="003A6FB3">
        <w:rPr>
          <w:rFonts w:ascii="Calibri" w:hAnsi="Calibri" w:cs="Calibri"/>
          <w:b/>
          <w:sz w:val="21"/>
          <w:szCs w:val="21"/>
        </w:rPr>
        <w:t>Bachelor's</w:t>
      </w:r>
      <w:r w:rsidRPr="00004ED6">
        <w:rPr>
          <w:rFonts w:ascii="Calibri" w:hAnsi="Calibri" w:cs="Calibri"/>
          <w:b/>
          <w:sz w:val="21"/>
          <w:szCs w:val="21"/>
        </w:rPr>
        <w:t xml:space="preserve"> Degree in Economics</w:t>
      </w:r>
      <w:r>
        <w:rPr>
          <w:rFonts w:ascii="Calibri" w:hAnsi="Calibri" w:cs="Calibri"/>
          <w:b/>
          <w:sz w:val="21"/>
          <w:szCs w:val="21"/>
        </w:rPr>
        <w:t>,</w:t>
      </w:r>
      <w:r w:rsidRPr="00004ED6">
        <w:rPr>
          <w:rFonts w:ascii="Calibri" w:hAnsi="Calibri" w:cs="Calibri"/>
          <w:b/>
          <w:sz w:val="21"/>
          <w:szCs w:val="21"/>
        </w:rPr>
        <w:t xml:space="preserve"> </w:t>
      </w:r>
      <w:r>
        <w:rPr>
          <w:rFonts w:ascii="Calibri" w:hAnsi="Calibri" w:cs="Calibri"/>
          <w:b/>
          <w:sz w:val="21"/>
          <w:szCs w:val="21"/>
        </w:rPr>
        <w:t>M</w:t>
      </w:r>
      <w:r w:rsidRPr="00004ED6">
        <w:rPr>
          <w:rFonts w:ascii="Calibri" w:hAnsi="Calibri" w:cs="Calibri"/>
          <w:b/>
          <w:sz w:val="21"/>
          <w:szCs w:val="21"/>
        </w:rPr>
        <w:t>inor i</w:t>
      </w:r>
      <w:r>
        <w:rPr>
          <w:rFonts w:ascii="Calibri" w:hAnsi="Calibri" w:cs="Calibri"/>
          <w:b/>
          <w:sz w:val="21"/>
          <w:szCs w:val="21"/>
        </w:rPr>
        <w:t xml:space="preserve">n leadership, </w:t>
      </w:r>
      <w:r w:rsidRPr="00004ED6">
        <w:rPr>
          <w:rFonts w:ascii="Calibri" w:hAnsi="Calibri" w:cs="Calibri"/>
          <w:sz w:val="21"/>
          <w:szCs w:val="21"/>
        </w:rPr>
        <w:t>Virginia Tech</w:t>
      </w:r>
    </w:p>
    <w:sectPr w:rsidR="00E806DA" w:rsidRPr="00555E64" w:rsidSect="001F705B">
      <w:headerReference w:type="even" r:id="rId9"/>
      <w:headerReference w:type="default" r:id="rId10"/>
      <w:footerReference w:type="first" r:id="rId11"/>
      <w:type w:val="continuous"/>
      <w:pgSz w:w="12240" w:h="15840" w:code="1"/>
      <w:pgMar w:top="432" w:right="720" w:bottom="450" w:left="720" w:header="36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EB94A" w14:textId="77777777" w:rsidR="003D02BB" w:rsidRDefault="003D02BB">
      <w:r>
        <w:separator/>
      </w:r>
    </w:p>
  </w:endnote>
  <w:endnote w:type="continuationSeparator" w:id="0">
    <w:p w14:paraId="0EDA0B4A" w14:textId="77777777" w:rsidR="003D02BB" w:rsidRDefault="003D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ngla Sangam MN">
    <w:panose1 w:val="02000000000000000000"/>
    <w:charset w:val="00"/>
    <w:family w:val="auto"/>
    <w:notTrueType/>
    <w:pitch w:val="variable"/>
    <w:sig w:usb0="808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3EC07" w14:textId="1ED7BA32" w:rsidR="00CB797A" w:rsidRPr="0093020F" w:rsidRDefault="00CB797A" w:rsidP="00501C3B">
    <w:pPr>
      <w:pStyle w:val="Footer"/>
      <w:jc w:val="right"/>
      <w:rPr>
        <w:rFonts w:asciiTheme="minorHAnsi" w:hAnsiTheme="minorHAnsi" w:cstheme="minorHAnsi"/>
        <w:i/>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E5B41" w14:textId="77777777" w:rsidR="003D02BB" w:rsidRDefault="003D02BB">
      <w:r>
        <w:separator/>
      </w:r>
    </w:p>
  </w:footnote>
  <w:footnote w:type="continuationSeparator" w:id="0">
    <w:p w14:paraId="4ED6131B" w14:textId="77777777" w:rsidR="003D02BB" w:rsidRDefault="003D0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2B280" w14:textId="3B03F800" w:rsidR="00CB797A" w:rsidRPr="005C377A" w:rsidRDefault="005F0566" w:rsidP="005C377A">
    <w:pPr>
      <w:pStyle w:val="Header"/>
      <w:pBdr>
        <w:bottom w:val="single" w:sz="4" w:space="1" w:color="auto"/>
      </w:pBdr>
      <w:tabs>
        <w:tab w:val="clear" w:pos="4320"/>
        <w:tab w:val="clear" w:pos="8640"/>
        <w:tab w:val="center" w:pos="0"/>
        <w:tab w:val="right" w:pos="10800"/>
      </w:tabs>
      <w:rPr>
        <w:rFonts w:asciiTheme="minorHAnsi" w:hAnsiTheme="minorHAnsi" w:cstheme="minorHAnsi"/>
        <w:sz w:val="21"/>
        <w:szCs w:val="21"/>
      </w:rPr>
    </w:pPr>
    <w:r w:rsidRPr="005F0566">
      <w:rPr>
        <w:rFonts w:ascii="Calibri" w:hAnsi="Calibri" w:cs="Calibri"/>
        <w:b/>
        <w:smallCaps/>
        <w:sz w:val="21"/>
        <w:szCs w:val="21"/>
      </w:rPr>
      <w:t>JOHN, W WINSTON</w:t>
    </w:r>
    <w:r w:rsidR="00CB797A" w:rsidRPr="005C377A">
      <w:rPr>
        <w:rFonts w:ascii="Calibri" w:hAnsi="Calibri" w:cs="Calibri"/>
        <w:b/>
        <w:smallCaps/>
        <w:sz w:val="21"/>
        <w:szCs w:val="21"/>
      </w:rPr>
      <w:tab/>
    </w:r>
    <w:r w:rsidR="00CB797A" w:rsidRPr="005C377A">
      <w:rPr>
        <w:rFonts w:asciiTheme="minorHAnsi" w:hAnsiTheme="minorHAnsi" w:cstheme="minorHAnsi"/>
        <w:b/>
        <w:sz w:val="21"/>
        <w:szCs w:val="21"/>
      </w:rPr>
      <w:t>Page</w:t>
    </w:r>
    <w:r w:rsidR="00CB797A" w:rsidRPr="005C377A">
      <w:rPr>
        <w:rFonts w:asciiTheme="minorHAnsi" w:hAnsiTheme="minorHAnsi" w:cstheme="minorHAnsi"/>
        <w:sz w:val="21"/>
        <w:szCs w:val="21"/>
      </w:rPr>
      <w:t xml:space="preserve"> </w:t>
    </w:r>
    <w:r w:rsidR="00CB797A" w:rsidRPr="005C377A">
      <w:rPr>
        <w:rFonts w:asciiTheme="minorHAnsi" w:hAnsiTheme="minorHAnsi" w:cstheme="minorHAnsi"/>
        <w:sz w:val="21"/>
        <w:szCs w:val="21"/>
      </w:rPr>
      <w:fldChar w:fldCharType="begin"/>
    </w:r>
    <w:r w:rsidR="00CB797A" w:rsidRPr="005C377A">
      <w:rPr>
        <w:rFonts w:asciiTheme="minorHAnsi" w:hAnsiTheme="minorHAnsi" w:cstheme="minorHAnsi"/>
        <w:sz w:val="21"/>
        <w:szCs w:val="21"/>
      </w:rPr>
      <w:instrText xml:space="preserve"> PAGE   \* MERGEFORMAT </w:instrText>
    </w:r>
    <w:r w:rsidR="00CB797A" w:rsidRPr="005C377A">
      <w:rPr>
        <w:rFonts w:asciiTheme="minorHAnsi" w:hAnsiTheme="minorHAnsi" w:cstheme="minorHAnsi"/>
        <w:sz w:val="21"/>
        <w:szCs w:val="21"/>
      </w:rPr>
      <w:fldChar w:fldCharType="separate"/>
    </w:r>
    <w:r w:rsidR="004B5594">
      <w:rPr>
        <w:rFonts w:asciiTheme="minorHAnsi" w:hAnsiTheme="minorHAnsi" w:cstheme="minorHAnsi"/>
        <w:noProof/>
        <w:sz w:val="21"/>
        <w:szCs w:val="21"/>
      </w:rPr>
      <w:t>2</w:t>
    </w:r>
    <w:r w:rsidR="00CB797A" w:rsidRPr="005C377A">
      <w:rPr>
        <w:rFonts w:asciiTheme="minorHAnsi" w:hAnsiTheme="minorHAnsi" w:cstheme="minorHAnsi"/>
        <w:sz w:val="21"/>
        <w:szCs w:val="21"/>
      </w:rPr>
      <w:fldChar w:fldCharType="end"/>
    </w:r>
  </w:p>
  <w:p w14:paraId="1546906E" w14:textId="77777777" w:rsidR="00CB797A" w:rsidRPr="005C377A" w:rsidRDefault="00CB797A">
    <w:pPr>
      <w:pStyle w:val="Header"/>
      <w:rPr>
        <w:rFonts w:asciiTheme="minorHAnsi" w:hAnsiTheme="minorHAnsi" w:cstheme="minorHAnsi"/>
        <w:b/>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F7D0" w14:textId="433144CA" w:rsidR="00CB797A" w:rsidRPr="005C377A" w:rsidRDefault="00813B23" w:rsidP="005C377A">
    <w:pPr>
      <w:pStyle w:val="Header"/>
      <w:pBdr>
        <w:bottom w:val="single" w:sz="4" w:space="1" w:color="auto"/>
      </w:pBdr>
      <w:tabs>
        <w:tab w:val="clear" w:pos="4320"/>
        <w:tab w:val="clear" w:pos="8640"/>
        <w:tab w:val="center" w:pos="0"/>
        <w:tab w:val="right" w:pos="10800"/>
      </w:tabs>
      <w:rPr>
        <w:rFonts w:asciiTheme="minorHAnsi" w:hAnsiTheme="minorHAnsi" w:cstheme="minorHAnsi"/>
        <w:sz w:val="21"/>
        <w:szCs w:val="21"/>
      </w:rPr>
    </w:pPr>
    <w:r w:rsidRPr="00813B23">
      <w:rPr>
        <w:rFonts w:ascii="Calibri" w:hAnsi="Calibri" w:cs="Calibri"/>
        <w:b/>
        <w:smallCaps/>
        <w:sz w:val="21"/>
        <w:szCs w:val="21"/>
      </w:rPr>
      <w:t>JOSEPH, W, TURMEL</w:t>
    </w:r>
    <w:r w:rsidR="00CB797A" w:rsidRPr="005C377A">
      <w:rPr>
        <w:rFonts w:ascii="Calibri" w:hAnsi="Calibri" w:cs="Calibri"/>
        <w:b/>
        <w:smallCaps/>
        <w:sz w:val="21"/>
        <w:szCs w:val="21"/>
      </w:rPr>
      <w:tab/>
    </w:r>
    <w:r w:rsidR="00CB797A" w:rsidRPr="005C377A">
      <w:rPr>
        <w:rFonts w:asciiTheme="minorHAnsi" w:hAnsiTheme="minorHAnsi" w:cstheme="minorHAnsi"/>
        <w:b/>
        <w:sz w:val="21"/>
        <w:szCs w:val="21"/>
      </w:rPr>
      <w:t>Page</w:t>
    </w:r>
    <w:r w:rsidR="00CB797A" w:rsidRPr="005C377A">
      <w:rPr>
        <w:rFonts w:asciiTheme="minorHAnsi" w:hAnsiTheme="minorHAnsi" w:cstheme="minorHAnsi"/>
        <w:sz w:val="21"/>
        <w:szCs w:val="21"/>
      </w:rPr>
      <w:t xml:space="preserve"> </w:t>
    </w:r>
    <w:r w:rsidR="00CB797A" w:rsidRPr="005C377A">
      <w:rPr>
        <w:rFonts w:asciiTheme="minorHAnsi" w:hAnsiTheme="minorHAnsi" w:cstheme="minorHAnsi"/>
        <w:sz w:val="21"/>
        <w:szCs w:val="21"/>
      </w:rPr>
      <w:fldChar w:fldCharType="begin"/>
    </w:r>
    <w:r w:rsidR="00CB797A" w:rsidRPr="005C377A">
      <w:rPr>
        <w:rFonts w:asciiTheme="minorHAnsi" w:hAnsiTheme="minorHAnsi" w:cstheme="minorHAnsi"/>
        <w:sz w:val="21"/>
        <w:szCs w:val="21"/>
      </w:rPr>
      <w:instrText xml:space="preserve"> PAGE   \* MERGEFORMAT </w:instrText>
    </w:r>
    <w:r w:rsidR="00CB797A" w:rsidRPr="005C377A">
      <w:rPr>
        <w:rFonts w:asciiTheme="minorHAnsi" w:hAnsiTheme="minorHAnsi" w:cstheme="minorHAnsi"/>
        <w:sz w:val="21"/>
        <w:szCs w:val="21"/>
      </w:rPr>
      <w:fldChar w:fldCharType="separate"/>
    </w:r>
    <w:r w:rsidR="008373BD">
      <w:rPr>
        <w:rFonts w:asciiTheme="minorHAnsi" w:hAnsiTheme="minorHAnsi" w:cstheme="minorHAnsi"/>
        <w:noProof/>
        <w:sz w:val="21"/>
        <w:szCs w:val="21"/>
      </w:rPr>
      <w:t>3</w:t>
    </w:r>
    <w:r w:rsidR="00CB797A" w:rsidRPr="005C377A">
      <w:rPr>
        <w:rFonts w:asciiTheme="minorHAnsi" w:hAnsiTheme="minorHAnsi" w:cstheme="minorHAnsi"/>
        <w:sz w:val="21"/>
        <w:szCs w:val="21"/>
      </w:rPr>
      <w:fldChar w:fldCharType="end"/>
    </w:r>
  </w:p>
  <w:p w14:paraId="7A727E99" w14:textId="248BF965" w:rsidR="00CB797A" w:rsidRDefault="00CB7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00002"/>
    <w:multiLevelType w:val="singleLevel"/>
    <w:tmpl w:val="00000002"/>
    <w:name w:val="WW8Num3"/>
    <w:lvl w:ilvl="0">
      <w:start w:val="1"/>
      <w:numFmt w:val="bullet"/>
      <w:lvlText w:val=""/>
      <w:lvlJc w:val="left"/>
      <w:pPr>
        <w:tabs>
          <w:tab w:val="num" w:pos="1170"/>
        </w:tabs>
        <w:ind w:left="1170" w:hanging="360"/>
      </w:pPr>
      <w:rPr>
        <w:rFonts w:ascii="Symbol" w:hAnsi="Symbol" w:cs="Symbol"/>
        <w:sz w:val="20"/>
        <w:szCs w:val="20"/>
      </w:rPr>
    </w:lvl>
  </w:abstractNum>
  <w:abstractNum w:abstractNumId="2" w15:restartNumberingAfterBreak="0">
    <w:nsid w:val="00000003"/>
    <w:multiLevelType w:val="singleLevel"/>
    <w:tmpl w:val="00000003"/>
    <w:name w:val="WW8Num4"/>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10417BC"/>
    <w:multiLevelType w:val="hybridMultilevel"/>
    <w:tmpl w:val="562C3F96"/>
    <w:lvl w:ilvl="0" w:tplc="377E62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B6B94"/>
    <w:multiLevelType w:val="hybridMultilevel"/>
    <w:tmpl w:val="BBA40BA6"/>
    <w:lvl w:ilvl="0" w:tplc="EB98BED8">
      <w:start w:val="1"/>
      <w:numFmt w:val="bullet"/>
      <w:lvlText w:val="—"/>
      <w:lvlJc w:val="left"/>
      <w:pPr>
        <w:tabs>
          <w:tab w:val="num" w:pos="450"/>
        </w:tabs>
        <w:ind w:left="450" w:hanging="360"/>
      </w:pPr>
      <w:rPr>
        <w:rFonts w:ascii="Consolas" w:hAnsi="Consolas" w:hint="default"/>
        <w:color w:val="auto"/>
        <w:sz w:val="16"/>
        <w:szCs w:val="16"/>
      </w:rPr>
    </w:lvl>
    <w:lvl w:ilvl="1" w:tplc="EB98BED8">
      <w:start w:val="1"/>
      <w:numFmt w:val="bullet"/>
      <w:lvlText w:val="—"/>
      <w:lvlJc w:val="left"/>
      <w:pPr>
        <w:tabs>
          <w:tab w:val="num" w:pos="1530"/>
        </w:tabs>
        <w:ind w:left="1530" w:hanging="360"/>
      </w:pPr>
      <w:rPr>
        <w:rFonts w:ascii="Consolas" w:hAnsi="Consolas"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0F2E7B4D"/>
    <w:multiLevelType w:val="hybridMultilevel"/>
    <w:tmpl w:val="64AEEC96"/>
    <w:lvl w:ilvl="0" w:tplc="3772648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CC4913"/>
    <w:multiLevelType w:val="hybridMultilevel"/>
    <w:tmpl w:val="3BC69DD6"/>
    <w:lvl w:ilvl="0" w:tplc="EB98BED8">
      <w:start w:val="1"/>
      <w:numFmt w:val="bullet"/>
      <w:lvlText w:val="—"/>
      <w:lvlJc w:val="left"/>
      <w:pPr>
        <w:ind w:left="720" w:hanging="360"/>
      </w:pPr>
      <w:rPr>
        <w:rFonts w:ascii="Consolas" w:hAnsi="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041BA"/>
    <w:multiLevelType w:val="hybridMultilevel"/>
    <w:tmpl w:val="80E0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838A0"/>
    <w:multiLevelType w:val="hybridMultilevel"/>
    <w:tmpl w:val="2190F512"/>
    <w:lvl w:ilvl="0" w:tplc="EB98BED8">
      <w:start w:val="1"/>
      <w:numFmt w:val="bullet"/>
      <w:lvlText w:val="—"/>
      <w:lvlJc w:val="left"/>
      <w:pPr>
        <w:ind w:left="720" w:hanging="360"/>
      </w:pPr>
      <w:rPr>
        <w:rFonts w:ascii="Consolas" w:hAnsi="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D558B"/>
    <w:multiLevelType w:val="hybridMultilevel"/>
    <w:tmpl w:val="1C74E3D6"/>
    <w:lvl w:ilvl="0" w:tplc="EB98BED8">
      <w:start w:val="1"/>
      <w:numFmt w:val="bullet"/>
      <w:lvlText w:val="—"/>
      <w:lvlJc w:val="left"/>
      <w:pPr>
        <w:ind w:left="720" w:hanging="360"/>
      </w:pPr>
      <w:rPr>
        <w:rFonts w:ascii="Consolas" w:hAnsi="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51DE7"/>
    <w:multiLevelType w:val="hybridMultilevel"/>
    <w:tmpl w:val="4288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4441D"/>
    <w:multiLevelType w:val="multilevel"/>
    <w:tmpl w:val="9FC4C442"/>
    <w:styleLink w:val="WWNum2"/>
    <w:lvl w:ilvl="0">
      <w:numFmt w:val="bullet"/>
      <w:lvlText w:val=""/>
      <w:lvlJc w:val="left"/>
      <w:pPr>
        <w:ind w:left="720" w:hanging="360"/>
      </w:pPr>
      <w:rPr>
        <w:rFonts w:ascii="Symbol" w:hAnsi="Symbol"/>
      </w:rPr>
    </w:lvl>
    <w:lvl w:ilvl="1">
      <w:numFmt w:val="bullet"/>
      <w:lvlText w:val=""/>
      <w:lvlJc w:val="left"/>
      <w:pPr>
        <w:ind w:left="1080" w:hanging="360"/>
      </w:pPr>
      <w:rPr>
        <w:rFonts w:ascii="Wingdings" w:hAnsi="Wingdings"/>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2" w15:restartNumberingAfterBreak="0">
    <w:nsid w:val="27367763"/>
    <w:multiLevelType w:val="hybridMultilevel"/>
    <w:tmpl w:val="25B05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CA041B"/>
    <w:multiLevelType w:val="hybridMultilevel"/>
    <w:tmpl w:val="C192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3416D"/>
    <w:multiLevelType w:val="hybridMultilevel"/>
    <w:tmpl w:val="850E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E23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950E6D"/>
    <w:multiLevelType w:val="hybridMultilevel"/>
    <w:tmpl w:val="3F96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9468A"/>
    <w:multiLevelType w:val="hybridMultilevel"/>
    <w:tmpl w:val="BE5AF778"/>
    <w:lvl w:ilvl="0" w:tplc="740A447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048C3"/>
    <w:multiLevelType w:val="hybridMultilevel"/>
    <w:tmpl w:val="BCE8A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C5A07"/>
    <w:multiLevelType w:val="hybridMultilevel"/>
    <w:tmpl w:val="1CD0A57C"/>
    <w:lvl w:ilvl="0" w:tplc="EB98BED8">
      <w:start w:val="1"/>
      <w:numFmt w:val="bullet"/>
      <w:lvlText w:val="—"/>
      <w:lvlJc w:val="left"/>
      <w:pPr>
        <w:ind w:left="720" w:hanging="360"/>
      </w:pPr>
      <w:rPr>
        <w:rFonts w:ascii="Consolas" w:hAnsi="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6421C"/>
    <w:multiLevelType w:val="hybridMultilevel"/>
    <w:tmpl w:val="E12E2E22"/>
    <w:lvl w:ilvl="0" w:tplc="0409000B">
      <w:start w:val="1"/>
      <w:numFmt w:val="bullet"/>
      <w:lvlText w:val=""/>
      <w:lvlJc w:val="left"/>
      <w:pPr>
        <w:tabs>
          <w:tab w:val="num" w:pos="2070"/>
        </w:tabs>
        <w:ind w:left="2070" w:hanging="792"/>
      </w:pPr>
      <w:rPr>
        <w:rFonts w:ascii="Wingdings" w:hAnsi="Wingdings" w:hint="default"/>
      </w:rPr>
    </w:lvl>
    <w:lvl w:ilvl="1" w:tplc="FFFFFFFF">
      <w:start w:val="1"/>
      <w:numFmt w:val="bullet"/>
      <w:lvlText w:val="o"/>
      <w:lvlJc w:val="left"/>
      <w:pPr>
        <w:tabs>
          <w:tab w:val="num" w:pos="2790"/>
        </w:tabs>
        <w:ind w:left="2790" w:hanging="360"/>
      </w:pPr>
      <w:rPr>
        <w:rFonts w:ascii="Courier New" w:hAnsi="Courier New" w:hint="default"/>
      </w:rPr>
    </w:lvl>
    <w:lvl w:ilvl="2" w:tplc="FFFFFFFF" w:tentative="1">
      <w:start w:val="1"/>
      <w:numFmt w:val="bullet"/>
      <w:lvlText w:val=""/>
      <w:lvlJc w:val="left"/>
      <w:pPr>
        <w:tabs>
          <w:tab w:val="num" w:pos="3510"/>
        </w:tabs>
        <w:ind w:left="3510" w:hanging="360"/>
      </w:pPr>
      <w:rPr>
        <w:rFonts w:ascii="Wingdings" w:hAnsi="Wingdings" w:hint="default"/>
      </w:rPr>
    </w:lvl>
    <w:lvl w:ilvl="3" w:tplc="FFFFFFFF" w:tentative="1">
      <w:start w:val="1"/>
      <w:numFmt w:val="bullet"/>
      <w:lvlText w:val=""/>
      <w:lvlJc w:val="left"/>
      <w:pPr>
        <w:tabs>
          <w:tab w:val="num" w:pos="4230"/>
        </w:tabs>
        <w:ind w:left="4230" w:hanging="360"/>
      </w:pPr>
      <w:rPr>
        <w:rFonts w:ascii="Symbol" w:hAnsi="Symbol" w:hint="default"/>
      </w:rPr>
    </w:lvl>
    <w:lvl w:ilvl="4" w:tplc="FFFFFFFF" w:tentative="1">
      <w:start w:val="1"/>
      <w:numFmt w:val="bullet"/>
      <w:lvlText w:val="o"/>
      <w:lvlJc w:val="left"/>
      <w:pPr>
        <w:tabs>
          <w:tab w:val="num" w:pos="4950"/>
        </w:tabs>
        <w:ind w:left="4950" w:hanging="360"/>
      </w:pPr>
      <w:rPr>
        <w:rFonts w:ascii="Courier New" w:hAnsi="Courier New" w:hint="default"/>
      </w:rPr>
    </w:lvl>
    <w:lvl w:ilvl="5" w:tplc="FFFFFFFF" w:tentative="1">
      <w:start w:val="1"/>
      <w:numFmt w:val="bullet"/>
      <w:lvlText w:val=""/>
      <w:lvlJc w:val="left"/>
      <w:pPr>
        <w:tabs>
          <w:tab w:val="num" w:pos="5670"/>
        </w:tabs>
        <w:ind w:left="5670" w:hanging="360"/>
      </w:pPr>
      <w:rPr>
        <w:rFonts w:ascii="Wingdings" w:hAnsi="Wingdings" w:hint="default"/>
      </w:rPr>
    </w:lvl>
    <w:lvl w:ilvl="6" w:tplc="FFFFFFFF" w:tentative="1">
      <w:start w:val="1"/>
      <w:numFmt w:val="bullet"/>
      <w:lvlText w:val=""/>
      <w:lvlJc w:val="left"/>
      <w:pPr>
        <w:tabs>
          <w:tab w:val="num" w:pos="6390"/>
        </w:tabs>
        <w:ind w:left="6390" w:hanging="360"/>
      </w:pPr>
      <w:rPr>
        <w:rFonts w:ascii="Symbol" w:hAnsi="Symbol" w:hint="default"/>
      </w:rPr>
    </w:lvl>
    <w:lvl w:ilvl="7" w:tplc="FFFFFFFF" w:tentative="1">
      <w:start w:val="1"/>
      <w:numFmt w:val="bullet"/>
      <w:lvlText w:val="o"/>
      <w:lvlJc w:val="left"/>
      <w:pPr>
        <w:tabs>
          <w:tab w:val="num" w:pos="7110"/>
        </w:tabs>
        <w:ind w:left="7110" w:hanging="360"/>
      </w:pPr>
      <w:rPr>
        <w:rFonts w:ascii="Courier New" w:hAnsi="Courier New" w:hint="default"/>
      </w:rPr>
    </w:lvl>
    <w:lvl w:ilvl="8" w:tplc="FFFFFFFF" w:tentative="1">
      <w:start w:val="1"/>
      <w:numFmt w:val="bullet"/>
      <w:lvlText w:val=""/>
      <w:lvlJc w:val="left"/>
      <w:pPr>
        <w:tabs>
          <w:tab w:val="num" w:pos="7830"/>
        </w:tabs>
        <w:ind w:left="7830" w:hanging="360"/>
      </w:pPr>
      <w:rPr>
        <w:rFonts w:ascii="Wingdings" w:hAnsi="Wingdings" w:hint="default"/>
      </w:rPr>
    </w:lvl>
  </w:abstractNum>
  <w:abstractNum w:abstractNumId="21" w15:restartNumberingAfterBreak="0">
    <w:nsid w:val="450B6992"/>
    <w:multiLevelType w:val="hybridMultilevel"/>
    <w:tmpl w:val="BA0858D2"/>
    <w:lvl w:ilvl="0" w:tplc="EB98BED8">
      <w:start w:val="1"/>
      <w:numFmt w:val="bullet"/>
      <w:lvlText w:val="—"/>
      <w:lvlJc w:val="left"/>
      <w:pPr>
        <w:ind w:left="720" w:hanging="360"/>
      </w:pPr>
      <w:rPr>
        <w:rFonts w:ascii="Consolas" w:hAnsi="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A5857"/>
    <w:multiLevelType w:val="hybridMultilevel"/>
    <w:tmpl w:val="6FDE38D4"/>
    <w:lvl w:ilvl="0" w:tplc="EB98BED8">
      <w:start w:val="1"/>
      <w:numFmt w:val="bullet"/>
      <w:lvlText w:val="—"/>
      <w:lvlJc w:val="left"/>
      <w:pPr>
        <w:ind w:left="720" w:hanging="360"/>
      </w:pPr>
      <w:rPr>
        <w:rFonts w:ascii="Consolas" w:hAnsi="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5338D"/>
    <w:multiLevelType w:val="hybridMultilevel"/>
    <w:tmpl w:val="133E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00242"/>
    <w:multiLevelType w:val="multilevel"/>
    <w:tmpl w:val="AE1E51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51A74034"/>
    <w:multiLevelType w:val="hybridMultilevel"/>
    <w:tmpl w:val="958C85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9C2E80"/>
    <w:multiLevelType w:val="multilevel"/>
    <w:tmpl w:val="5D202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F0A5C57"/>
    <w:multiLevelType w:val="hybridMultilevel"/>
    <w:tmpl w:val="CB5E8ED2"/>
    <w:lvl w:ilvl="0" w:tplc="2982D8BC">
      <w:start w:val="1"/>
      <w:numFmt w:val="bullet"/>
      <w:lvlText w:val=""/>
      <w:lvlJc w:val="left"/>
      <w:pPr>
        <w:tabs>
          <w:tab w:val="num" w:pos="450"/>
        </w:tabs>
        <w:ind w:left="450" w:hanging="360"/>
      </w:pPr>
      <w:rPr>
        <w:rFonts w:ascii="Symbol" w:hAnsi="Symbol" w:hint="default"/>
        <w:color w:val="auto"/>
        <w:sz w:val="16"/>
        <w:szCs w:val="16"/>
      </w:rPr>
    </w:lvl>
    <w:lvl w:ilvl="1" w:tplc="EB98BED8">
      <w:start w:val="1"/>
      <w:numFmt w:val="bullet"/>
      <w:lvlText w:val="—"/>
      <w:lvlJc w:val="left"/>
      <w:pPr>
        <w:tabs>
          <w:tab w:val="num" w:pos="1530"/>
        </w:tabs>
        <w:ind w:left="1530" w:hanging="360"/>
      </w:pPr>
      <w:rPr>
        <w:rFonts w:ascii="Consolas" w:hAnsi="Consolas"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8" w15:restartNumberingAfterBreak="0">
    <w:nsid w:val="6406774F"/>
    <w:multiLevelType w:val="hybridMultilevel"/>
    <w:tmpl w:val="DEE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683667"/>
    <w:multiLevelType w:val="hybridMultilevel"/>
    <w:tmpl w:val="BB5EB7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F17AF8"/>
    <w:multiLevelType w:val="hybridMultilevel"/>
    <w:tmpl w:val="C958D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E24759"/>
    <w:multiLevelType w:val="multilevel"/>
    <w:tmpl w:val="BC14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F233A8"/>
    <w:multiLevelType w:val="hybridMultilevel"/>
    <w:tmpl w:val="DA0CA5C0"/>
    <w:lvl w:ilvl="0" w:tplc="EB98BED8">
      <w:start w:val="1"/>
      <w:numFmt w:val="bullet"/>
      <w:lvlText w:val="—"/>
      <w:lvlJc w:val="left"/>
      <w:pPr>
        <w:ind w:left="720" w:hanging="360"/>
      </w:pPr>
      <w:rPr>
        <w:rFonts w:ascii="Consolas" w:hAnsi="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B95928"/>
    <w:multiLevelType w:val="hybridMultilevel"/>
    <w:tmpl w:val="6FFA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6901FB"/>
    <w:multiLevelType w:val="hybridMultilevel"/>
    <w:tmpl w:val="405E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595995">
    <w:abstractNumId w:val="15"/>
  </w:num>
  <w:num w:numId="2" w16cid:durableId="365067107">
    <w:abstractNumId w:val="27"/>
  </w:num>
  <w:num w:numId="3" w16cid:durableId="186603461">
    <w:abstractNumId w:val="22"/>
  </w:num>
  <w:num w:numId="4" w16cid:durableId="227108860">
    <w:abstractNumId w:val="24"/>
  </w:num>
  <w:num w:numId="5" w16cid:durableId="918095180">
    <w:abstractNumId w:val="14"/>
  </w:num>
  <w:num w:numId="6" w16cid:durableId="1972587840">
    <w:abstractNumId w:val="18"/>
  </w:num>
  <w:num w:numId="7" w16cid:durableId="656113299">
    <w:abstractNumId w:val="13"/>
  </w:num>
  <w:num w:numId="8" w16cid:durableId="1217933267">
    <w:abstractNumId w:val="33"/>
  </w:num>
  <w:num w:numId="9" w16cid:durableId="325593073">
    <w:abstractNumId w:val="10"/>
  </w:num>
  <w:num w:numId="10" w16cid:durableId="1495298439">
    <w:abstractNumId w:val="21"/>
  </w:num>
  <w:num w:numId="11" w16cid:durableId="506747578">
    <w:abstractNumId w:val="4"/>
  </w:num>
  <w:num w:numId="12" w16cid:durableId="108866726">
    <w:abstractNumId w:val="17"/>
  </w:num>
  <w:num w:numId="13" w16cid:durableId="1067919330">
    <w:abstractNumId w:val="34"/>
  </w:num>
  <w:num w:numId="14" w16cid:durableId="797993778">
    <w:abstractNumId w:val="12"/>
  </w:num>
  <w:num w:numId="15" w16cid:durableId="1862039607">
    <w:abstractNumId w:val="23"/>
  </w:num>
  <w:num w:numId="16" w16cid:durableId="1997756175">
    <w:abstractNumId w:val="3"/>
  </w:num>
  <w:num w:numId="17" w16cid:durableId="1457021431">
    <w:abstractNumId w:val="30"/>
  </w:num>
  <w:num w:numId="18" w16cid:durableId="2070955192">
    <w:abstractNumId w:val="9"/>
  </w:num>
  <w:num w:numId="19" w16cid:durableId="1704479543">
    <w:abstractNumId w:val="20"/>
  </w:num>
  <w:num w:numId="20" w16cid:durableId="1063716432">
    <w:abstractNumId w:val="29"/>
  </w:num>
  <w:num w:numId="21" w16cid:durableId="651180068">
    <w:abstractNumId w:val="32"/>
  </w:num>
  <w:num w:numId="22" w16cid:durableId="2111731825">
    <w:abstractNumId w:val="19"/>
  </w:num>
  <w:num w:numId="23" w16cid:durableId="1474103447">
    <w:abstractNumId w:val="11"/>
  </w:num>
  <w:num w:numId="24" w16cid:durableId="185295501">
    <w:abstractNumId w:val="31"/>
  </w:num>
  <w:num w:numId="25" w16cid:durableId="74479849">
    <w:abstractNumId w:val="28"/>
  </w:num>
  <w:num w:numId="26" w16cid:durableId="105779868">
    <w:abstractNumId w:val="16"/>
  </w:num>
  <w:num w:numId="27" w16cid:durableId="1224368983">
    <w:abstractNumId w:val="7"/>
  </w:num>
  <w:num w:numId="28" w16cid:durableId="685251225">
    <w:abstractNumId w:val="5"/>
  </w:num>
  <w:num w:numId="29" w16cid:durableId="2005357026">
    <w:abstractNumId w:val="8"/>
  </w:num>
  <w:num w:numId="30" w16cid:durableId="1599869051">
    <w:abstractNumId w:val="26"/>
  </w:num>
  <w:num w:numId="31" w16cid:durableId="822739391">
    <w:abstractNumId w:val="6"/>
  </w:num>
  <w:num w:numId="32" w16cid:durableId="742682849">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removePersonalInformation/>
  <w:removeDateAndTime/>
  <w:activeWritingStyle w:appName="MSWord" w:lang="en-US" w:vendorID="64" w:dllVersion="6" w:nlCheck="1" w:checkStyle="0"/>
  <w:activeWritingStyle w:appName="MSWord" w:lang="en-GB" w:vendorID="64" w:dllVersion="6" w:nlCheck="1" w:checkStyle="0"/>
  <w:activeWritingStyle w:appName="MSWord" w:lang="en-CA"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M0MDK1MDYyNDMyNTRR0lEKTi0uzszPAykwNaoFAA36XKktAAAA"/>
  </w:docVars>
  <w:rsids>
    <w:rsidRoot w:val="005F57FC"/>
    <w:rsid w:val="00000A06"/>
    <w:rsid w:val="00001871"/>
    <w:rsid w:val="000030F0"/>
    <w:rsid w:val="0000446D"/>
    <w:rsid w:val="000046F3"/>
    <w:rsid w:val="00004ED6"/>
    <w:rsid w:val="000074C7"/>
    <w:rsid w:val="00012534"/>
    <w:rsid w:val="00013B5C"/>
    <w:rsid w:val="00015428"/>
    <w:rsid w:val="00016D86"/>
    <w:rsid w:val="00020301"/>
    <w:rsid w:val="000226BF"/>
    <w:rsid w:val="000229E7"/>
    <w:rsid w:val="00025C4B"/>
    <w:rsid w:val="000307BB"/>
    <w:rsid w:val="000313E8"/>
    <w:rsid w:val="000331E8"/>
    <w:rsid w:val="00034344"/>
    <w:rsid w:val="000349F0"/>
    <w:rsid w:val="00034F39"/>
    <w:rsid w:val="00034F5C"/>
    <w:rsid w:val="00035CE1"/>
    <w:rsid w:val="00036114"/>
    <w:rsid w:val="0003615D"/>
    <w:rsid w:val="000366F5"/>
    <w:rsid w:val="00036E9D"/>
    <w:rsid w:val="00037318"/>
    <w:rsid w:val="00041259"/>
    <w:rsid w:val="0004337E"/>
    <w:rsid w:val="00043389"/>
    <w:rsid w:val="00044565"/>
    <w:rsid w:val="00044DEB"/>
    <w:rsid w:val="00046D14"/>
    <w:rsid w:val="000510C6"/>
    <w:rsid w:val="00051C11"/>
    <w:rsid w:val="000529EE"/>
    <w:rsid w:val="00053958"/>
    <w:rsid w:val="00055C10"/>
    <w:rsid w:val="000610A6"/>
    <w:rsid w:val="00061686"/>
    <w:rsid w:val="0006422B"/>
    <w:rsid w:val="0006477B"/>
    <w:rsid w:val="00064B7A"/>
    <w:rsid w:val="00065247"/>
    <w:rsid w:val="00066449"/>
    <w:rsid w:val="00066E44"/>
    <w:rsid w:val="000670B2"/>
    <w:rsid w:val="00067243"/>
    <w:rsid w:val="000705BB"/>
    <w:rsid w:val="00070D0F"/>
    <w:rsid w:val="0007195B"/>
    <w:rsid w:val="00071AB5"/>
    <w:rsid w:val="000723E8"/>
    <w:rsid w:val="00074B11"/>
    <w:rsid w:val="00075479"/>
    <w:rsid w:val="00080C0C"/>
    <w:rsid w:val="000818F0"/>
    <w:rsid w:val="00082EE8"/>
    <w:rsid w:val="00083924"/>
    <w:rsid w:val="00086199"/>
    <w:rsid w:val="00086AA5"/>
    <w:rsid w:val="00086DA2"/>
    <w:rsid w:val="00087D1B"/>
    <w:rsid w:val="000909E5"/>
    <w:rsid w:val="00091FA5"/>
    <w:rsid w:val="0009511D"/>
    <w:rsid w:val="000954D3"/>
    <w:rsid w:val="00095F4D"/>
    <w:rsid w:val="00096F80"/>
    <w:rsid w:val="000972C5"/>
    <w:rsid w:val="00097D6D"/>
    <w:rsid w:val="000A1A14"/>
    <w:rsid w:val="000A227C"/>
    <w:rsid w:val="000A29FD"/>
    <w:rsid w:val="000A38CC"/>
    <w:rsid w:val="000A4B0F"/>
    <w:rsid w:val="000A4C86"/>
    <w:rsid w:val="000A58A8"/>
    <w:rsid w:val="000A5CA6"/>
    <w:rsid w:val="000A69FE"/>
    <w:rsid w:val="000A6A18"/>
    <w:rsid w:val="000A7297"/>
    <w:rsid w:val="000B1608"/>
    <w:rsid w:val="000B22E3"/>
    <w:rsid w:val="000B2C28"/>
    <w:rsid w:val="000B30D1"/>
    <w:rsid w:val="000B3A5F"/>
    <w:rsid w:val="000B3F92"/>
    <w:rsid w:val="000B4FA4"/>
    <w:rsid w:val="000B5201"/>
    <w:rsid w:val="000B596C"/>
    <w:rsid w:val="000B6B85"/>
    <w:rsid w:val="000C033A"/>
    <w:rsid w:val="000C17CF"/>
    <w:rsid w:val="000C30A6"/>
    <w:rsid w:val="000C3546"/>
    <w:rsid w:val="000C4C79"/>
    <w:rsid w:val="000C4E15"/>
    <w:rsid w:val="000C5359"/>
    <w:rsid w:val="000C628D"/>
    <w:rsid w:val="000C6588"/>
    <w:rsid w:val="000C6866"/>
    <w:rsid w:val="000C6C4F"/>
    <w:rsid w:val="000D03EC"/>
    <w:rsid w:val="000D184E"/>
    <w:rsid w:val="000D1C21"/>
    <w:rsid w:val="000D305C"/>
    <w:rsid w:val="000D32FD"/>
    <w:rsid w:val="000D3F20"/>
    <w:rsid w:val="000D6BE2"/>
    <w:rsid w:val="000D6F64"/>
    <w:rsid w:val="000E103C"/>
    <w:rsid w:val="000E1FB4"/>
    <w:rsid w:val="000E2698"/>
    <w:rsid w:val="000E2B1A"/>
    <w:rsid w:val="000E2EBD"/>
    <w:rsid w:val="000E397D"/>
    <w:rsid w:val="000E59AE"/>
    <w:rsid w:val="000E617A"/>
    <w:rsid w:val="000E7824"/>
    <w:rsid w:val="000F0A42"/>
    <w:rsid w:val="000F10C4"/>
    <w:rsid w:val="000F1EE4"/>
    <w:rsid w:val="000F214D"/>
    <w:rsid w:val="000F22B6"/>
    <w:rsid w:val="000F4897"/>
    <w:rsid w:val="000F6134"/>
    <w:rsid w:val="000F6F07"/>
    <w:rsid w:val="00101C5E"/>
    <w:rsid w:val="00103642"/>
    <w:rsid w:val="0010484A"/>
    <w:rsid w:val="001058B6"/>
    <w:rsid w:val="00106ADE"/>
    <w:rsid w:val="00106F62"/>
    <w:rsid w:val="00110A11"/>
    <w:rsid w:val="00110C11"/>
    <w:rsid w:val="00112CF6"/>
    <w:rsid w:val="00112D68"/>
    <w:rsid w:val="00113033"/>
    <w:rsid w:val="00113CA1"/>
    <w:rsid w:val="001152F4"/>
    <w:rsid w:val="0011564B"/>
    <w:rsid w:val="00117C55"/>
    <w:rsid w:val="001220E2"/>
    <w:rsid w:val="00123165"/>
    <w:rsid w:val="001238FD"/>
    <w:rsid w:val="00123CF6"/>
    <w:rsid w:val="00123DB7"/>
    <w:rsid w:val="00125088"/>
    <w:rsid w:val="00126F88"/>
    <w:rsid w:val="0012737E"/>
    <w:rsid w:val="001279FC"/>
    <w:rsid w:val="001305B3"/>
    <w:rsid w:val="00130A62"/>
    <w:rsid w:val="001313E1"/>
    <w:rsid w:val="00131794"/>
    <w:rsid w:val="00133745"/>
    <w:rsid w:val="00134296"/>
    <w:rsid w:val="00140879"/>
    <w:rsid w:val="00141FFA"/>
    <w:rsid w:val="00142DD6"/>
    <w:rsid w:val="00142DF8"/>
    <w:rsid w:val="001444D0"/>
    <w:rsid w:val="00145893"/>
    <w:rsid w:val="001460D6"/>
    <w:rsid w:val="00151050"/>
    <w:rsid w:val="001512C5"/>
    <w:rsid w:val="00151ADB"/>
    <w:rsid w:val="001535C5"/>
    <w:rsid w:val="00155C21"/>
    <w:rsid w:val="00156025"/>
    <w:rsid w:val="00156CEF"/>
    <w:rsid w:val="00157835"/>
    <w:rsid w:val="00157A2A"/>
    <w:rsid w:val="0016018C"/>
    <w:rsid w:val="00160B5C"/>
    <w:rsid w:val="00160E94"/>
    <w:rsid w:val="001626F5"/>
    <w:rsid w:val="00162CB8"/>
    <w:rsid w:val="00163B8B"/>
    <w:rsid w:val="00165F74"/>
    <w:rsid w:val="00166CF0"/>
    <w:rsid w:val="00166EC9"/>
    <w:rsid w:val="0017373C"/>
    <w:rsid w:val="00180368"/>
    <w:rsid w:val="00180877"/>
    <w:rsid w:val="00181083"/>
    <w:rsid w:val="0018208C"/>
    <w:rsid w:val="0018276F"/>
    <w:rsid w:val="00182A4C"/>
    <w:rsid w:val="001832F6"/>
    <w:rsid w:val="0018392A"/>
    <w:rsid w:val="00184B46"/>
    <w:rsid w:val="00186F11"/>
    <w:rsid w:val="00190654"/>
    <w:rsid w:val="00190BAD"/>
    <w:rsid w:val="001914DF"/>
    <w:rsid w:val="0019246A"/>
    <w:rsid w:val="00192D04"/>
    <w:rsid w:val="00193AA2"/>
    <w:rsid w:val="0019560D"/>
    <w:rsid w:val="00195AEB"/>
    <w:rsid w:val="00195E3E"/>
    <w:rsid w:val="001A0BEB"/>
    <w:rsid w:val="001A161A"/>
    <w:rsid w:val="001A2DE9"/>
    <w:rsid w:val="001A561D"/>
    <w:rsid w:val="001A7A54"/>
    <w:rsid w:val="001B02D3"/>
    <w:rsid w:val="001B0C33"/>
    <w:rsid w:val="001B4FCB"/>
    <w:rsid w:val="001B5C7A"/>
    <w:rsid w:val="001B669B"/>
    <w:rsid w:val="001C078E"/>
    <w:rsid w:val="001C12FF"/>
    <w:rsid w:val="001C14B1"/>
    <w:rsid w:val="001C227C"/>
    <w:rsid w:val="001C4F91"/>
    <w:rsid w:val="001C5666"/>
    <w:rsid w:val="001C6F8D"/>
    <w:rsid w:val="001C71CF"/>
    <w:rsid w:val="001D0364"/>
    <w:rsid w:val="001D0B18"/>
    <w:rsid w:val="001D0F28"/>
    <w:rsid w:val="001D4941"/>
    <w:rsid w:val="001D6D49"/>
    <w:rsid w:val="001E1506"/>
    <w:rsid w:val="001E2CB0"/>
    <w:rsid w:val="001E2E8F"/>
    <w:rsid w:val="001E3997"/>
    <w:rsid w:val="001E4039"/>
    <w:rsid w:val="001E4071"/>
    <w:rsid w:val="001E62E1"/>
    <w:rsid w:val="001E650B"/>
    <w:rsid w:val="001E6B92"/>
    <w:rsid w:val="001E6E6A"/>
    <w:rsid w:val="001F0CBB"/>
    <w:rsid w:val="001F1D95"/>
    <w:rsid w:val="001F2B79"/>
    <w:rsid w:val="001F3C69"/>
    <w:rsid w:val="001F68C2"/>
    <w:rsid w:val="001F705B"/>
    <w:rsid w:val="001F7B73"/>
    <w:rsid w:val="002004C9"/>
    <w:rsid w:val="00201413"/>
    <w:rsid w:val="0020296C"/>
    <w:rsid w:val="00204D7B"/>
    <w:rsid w:val="00204ED3"/>
    <w:rsid w:val="00204F13"/>
    <w:rsid w:val="00207BE9"/>
    <w:rsid w:val="00207C24"/>
    <w:rsid w:val="002104AB"/>
    <w:rsid w:val="002112FD"/>
    <w:rsid w:val="0021160F"/>
    <w:rsid w:val="002131BA"/>
    <w:rsid w:val="002131FD"/>
    <w:rsid w:val="00213585"/>
    <w:rsid w:val="002140C2"/>
    <w:rsid w:val="0021587E"/>
    <w:rsid w:val="00216620"/>
    <w:rsid w:val="00216B79"/>
    <w:rsid w:val="00216DB2"/>
    <w:rsid w:val="00220282"/>
    <w:rsid w:val="00221482"/>
    <w:rsid w:val="00222294"/>
    <w:rsid w:val="002262E8"/>
    <w:rsid w:val="00226787"/>
    <w:rsid w:val="00227495"/>
    <w:rsid w:val="0022759F"/>
    <w:rsid w:val="00227670"/>
    <w:rsid w:val="00227993"/>
    <w:rsid w:val="00227F48"/>
    <w:rsid w:val="002306B1"/>
    <w:rsid w:val="00230CAF"/>
    <w:rsid w:val="00230F34"/>
    <w:rsid w:val="00231467"/>
    <w:rsid w:val="00234159"/>
    <w:rsid w:val="002343B6"/>
    <w:rsid w:val="0023469D"/>
    <w:rsid w:val="00234C82"/>
    <w:rsid w:val="00234E24"/>
    <w:rsid w:val="0023572B"/>
    <w:rsid w:val="002359AC"/>
    <w:rsid w:val="00235FA5"/>
    <w:rsid w:val="00237090"/>
    <w:rsid w:val="002374A1"/>
    <w:rsid w:val="0023774C"/>
    <w:rsid w:val="00241701"/>
    <w:rsid w:val="00241DCD"/>
    <w:rsid w:val="00242E42"/>
    <w:rsid w:val="002431AD"/>
    <w:rsid w:val="0024662F"/>
    <w:rsid w:val="00247EF5"/>
    <w:rsid w:val="00250960"/>
    <w:rsid w:val="00251431"/>
    <w:rsid w:val="0025168E"/>
    <w:rsid w:val="00251718"/>
    <w:rsid w:val="00252B05"/>
    <w:rsid w:val="00252C7E"/>
    <w:rsid w:val="0025493A"/>
    <w:rsid w:val="00254968"/>
    <w:rsid w:val="002564C1"/>
    <w:rsid w:val="00256A95"/>
    <w:rsid w:val="00256ECE"/>
    <w:rsid w:val="002602F9"/>
    <w:rsid w:val="00262EC1"/>
    <w:rsid w:val="00263AA6"/>
    <w:rsid w:val="002674D5"/>
    <w:rsid w:val="002678CF"/>
    <w:rsid w:val="00267DAD"/>
    <w:rsid w:val="00271610"/>
    <w:rsid w:val="0027174E"/>
    <w:rsid w:val="00274AAB"/>
    <w:rsid w:val="00274D43"/>
    <w:rsid w:val="00275A2C"/>
    <w:rsid w:val="00276649"/>
    <w:rsid w:val="002770EE"/>
    <w:rsid w:val="002803EC"/>
    <w:rsid w:val="00281025"/>
    <w:rsid w:val="00281075"/>
    <w:rsid w:val="002813E6"/>
    <w:rsid w:val="00281A97"/>
    <w:rsid w:val="00283019"/>
    <w:rsid w:val="002832BD"/>
    <w:rsid w:val="002838C4"/>
    <w:rsid w:val="00283C62"/>
    <w:rsid w:val="0028448E"/>
    <w:rsid w:val="00284723"/>
    <w:rsid w:val="00284A7A"/>
    <w:rsid w:val="00285B75"/>
    <w:rsid w:val="00290306"/>
    <w:rsid w:val="002912A6"/>
    <w:rsid w:val="002918B1"/>
    <w:rsid w:val="00292DF2"/>
    <w:rsid w:val="00293BBB"/>
    <w:rsid w:val="00293D50"/>
    <w:rsid w:val="00293D88"/>
    <w:rsid w:val="002950A9"/>
    <w:rsid w:val="00295293"/>
    <w:rsid w:val="00295315"/>
    <w:rsid w:val="0029554D"/>
    <w:rsid w:val="00297154"/>
    <w:rsid w:val="00297E92"/>
    <w:rsid w:val="00297F38"/>
    <w:rsid w:val="002A01E5"/>
    <w:rsid w:val="002A1A8B"/>
    <w:rsid w:val="002A1F49"/>
    <w:rsid w:val="002A2929"/>
    <w:rsid w:val="002A3562"/>
    <w:rsid w:val="002A3F93"/>
    <w:rsid w:val="002A3FA8"/>
    <w:rsid w:val="002A5AD0"/>
    <w:rsid w:val="002A5D60"/>
    <w:rsid w:val="002A60C9"/>
    <w:rsid w:val="002A62B2"/>
    <w:rsid w:val="002A631E"/>
    <w:rsid w:val="002A686D"/>
    <w:rsid w:val="002A770A"/>
    <w:rsid w:val="002B0F6D"/>
    <w:rsid w:val="002B1E4A"/>
    <w:rsid w:val="002B22F5"/>
    <w:rsid w:val="002B24D6"/>
    <w:rsid w:val="002B39AE"/>
    <w:rsid w:val="002B3AEC"/>
    <w:rsid w:val="002B3FD6"/>
    <w:rsid w:val="002B4D3B"/>
    <w:rsid w:val="002B4D87"/>
    <w:rsid w:val="002B63DB"/>
    <w:rsid w:val="002B6C27"/>
    <w:rsid w:val="002C03E4"/>
    <w:rsid w:val="002C0486"/>
    <w:rsid w:val="002C09CD"/>
    <w:rsid w:val="002C24FB"/>
    <w:rsid w:val="002C29E8"/>
    <w:rsid w:val="002C2BB5"/>
    <w:rsid w:val="002C359C"/>
    <w:rsid w:val="002C663C"/>
    <w:rsid w:val="002C69AA"/>
    <w:rsid w:val="002C7BF1"/>
    <w:rsid w:val="002D02A0"/>
    <w:rsid w:val="002D02AC"/>
    <w:rsid w:val="002D0667"/>
    <w:rsid w:val="002D2663"/>
    <w:rsid w:val="002D2FB4"/>
    <w:rsid w:val="002D32B1"/>
    <w:rsid w:val="002D3A9B"/>
    <w:rsid w:val="002D63FE"/>
    <w:rsid w:val="002D678B"/>
    <w:rsid w:val="002D6DA8"/>
    <w:rsid w:val="002D7367"/>
    <w:rsid w:val="002D74D6"/>
    <w:rsid w:val="002D7745"/>
    <w:rsid w:val="002D7D9A"/>
    <w:rsid w:val="002E1AE6"/>
    <w:rsid w:val="002E43AD"/>
    <w:rsid w:val="002E67A9"/>
    <w:rsid w:val="002E71B2"/>
    <w:rsid w:val="002E74FD"/>
    <w:rsid w:val="002E7804"/>
    <w:rsid w:val="002E7CF7"/>
    <w:rsid w:val="002E7E87"/>
    <w:rsid w:val="002F0022"/>
    <w:rsid w:val="002F0327"/>
    <w:rsid w:val="002F1D70"/>
    <w:rsid w:val="002F389F"/>
    <w:rsid w:val="002F5B88"/>
    <w:rsid w:val="002F64C5"/>
    <w:rsid w:val="002F6F90"/>
    <w:rsid w:val="002F7553"/>
    <w:rsid w:val="003016F9"/>
    <w:rsid w:val="00301BE5"/>
    <w:rsid w:val="00305B41"/>
    <w:rsid w:val="00305CE4"/>
    <w:rsid w:val="003067C9"/>
    <w:rsid w:val="0031056B"/>
    <w:rsid w:val="0031092D"/>
    <w:rsid w:val="00311469"/>
    <w:rsid w:val="00311F32"/>
    <w:rsid w:val="00312319"/>
    <w:rsid w:val="00313926"/>
    <w:rsid w:val="00314F29"/>
    <w:rsid w:val="0031695C"/>
    <w:rsid w:val="00316B6D"/>
    <w:rsid w:val="00316F31"/>
    <w:rsid w:val="00317128"/>
    <w:rsid w:val="00321E5E"/>
    <w:rsid w:val="003230C9"/>
    <w:rsid w:val="00323D83"/>
    <w:rsid w:val="00324148"/>
    <w:rsid w:val="00326624"/>
    <w:rsid w:val="00327DE0"/>
    <w:rsid w:val="00330D1C"/>
    <w:rsid w:val="00331EE4"/>
    <w:rsid w:val="00333C03"/>
    <w:rsid w:val="00333C0F"/>
    <w:rsid w:val="003344A7"/>
    <w:rsid w:val="00334A92"/>
    <w:rsid w:val="0033547E"/>
    <w:rsid w:val="003354C0"/>
    <w:rsid w:val="0033576C"/>
    <w:rsid w:val="00335919"/>
    <w:rsid w:val="0033605C"/>
    <w:rsid w:val="00336CD5"/>
    <w:rsid w:val="003374EA"/>
    <w:rsid w:val="003418EA"/>
    <w:rsid w:val="00343C43"/>
    <w:rsid w:val="0034507E"/>
    <w:rsid w:val="003450A5"/>
    <w:rsid w:val="003454A8"/>
    <w:rsid w:val="00345BA0"/>
    <w:rsid w:val="00346C3B"/>
    <w:rsid w:val="00347066"/>
    <w:rsid w:val="003470B4"/>
    <w:rsid w:val="0035007A"/>
    <w:rsid w:val="00350E6D"/>
    <w:rsid w:val="0035120E"/>
    <w:rsid w:val="00353BEF"/>
    <w:rsid w:val="0035692E"/>
    <w:rsid w:val="0035724A"/>
    <w:rsid w:val="00360098"/>
    <w:rsid w:val="003603D1"/>
    <w:rsid w:val="00361F7A"/>
    <w:rsid w:val="00362CB9"/>
    <w:rsid w:val="0036395F"/>
    <w:rsid w:val="00363B30"/>
    <w:rsid w:val="00364498"/>
    <w:rsid w:val="0036679B"/>
    <w:rsid w:val="003670BC"/>
    <w:rsid w:val="00367A17"/>
    <w:rsid w:val="0037015D"/>
    <w:rsid w:val="0037057C"/>
    <w:rsid w:val="003734B5"/>
    <w:rsid w:val="00373D8F"/>
    <w:rsid w:val="00373F68"/>
    <w:rsid w:val="00374418"/>
    <w:rsid w:val="0037450E"/>
    <w:rsid w:val="00374524"/>
    <w:rsid w:val="00374702"/>
    <w:rsid w:val="0037548A"/>
    <w:rsid w:val="00380AE4"/>
    <w:rsid w:val="003818ED"/>
    <w:rsid w:val="0038206C"/>
    <w:rsid w:val="00382295"/>
    <w:rsid w:val="003836CB"/>
    <w:rsid w:val="003843FC"/>
    <w:rsid w:val="0038467D"/>
    <w:rsid w:val="00385A76"/>
    <w:rsid w:val="00385EA0"/>
    <w:rsid w:val="00385EAF"/>
    <w:rsid w:val="003901BC"/>
    <w:rsid w:val="0039295B"/>
    <w:rsid w:val="003931B5"/>
    <w:rsid w:val="003937C7"/>
    <w:rsid w:val="0039442F"/>
    <w:rsid w:val="003961F2"/>
    <w:rsid w:val="003A0AD0"/>
    <w:rsid w:val="003A6FB3"/>
    <w:rsid w:val="003A793A"/>
    <w:rsid w:val="003B0303"/>
    <w:rsid w:val="003B08A1"/>
    <w:rsid w:val="003B1927"/>
    <w:rsid w:val="003B1A0E"/>
    <w:rsid w:val="003B392E"/>
    <w:rsid w:val="003B3F7C"/>
    <w:rsid w:val="003B497B"/>
    <w:rsid w:val="003B5BA4"/>
    <w:rsid w:val="003B6858"/>
    <w:rsid w:val="003B780D"/>
    <w:rsid w:val="003B7D83"/>
    <w:rsid w:val="003C031B"/>
    <w:rsid w:val="003C14B7"/>
    <w:rsid w:val="003C15CF"/>
    <w:rsid w:val="003C3461"/>
    <w:rsid w:val="003C3790"/>
    <w:rsid w:val="003C38CE"/>
    <w:rsid w:val="003C5521"/>
    <w:rsid w:val="003C62E4"/>
    <w:rsid w:val="003C64E3"/>
    <w:rsid w:val="003C6D36"/>
    <w:rsid w:val="003D02BB"/>
    <w:rsid w:val="003D0AAE"/>
    <w:rsid w:val="003D173F"/>
    <w:rsid w:val="003D320A"/>
    <w:rsid w:val="003D3252"/>
    <w:rsid w:val="003D3259"/>
    <w:rsid w:val="003D5D99"/>
    <w:rsid w:val="003D79FE"/>
    <w:rsid w:val="003E071C"/>
    <w:rsid w:val="003E27E9"/>
    <w:rsid w:val="003E2CEB"/>
    <w:rsid w:val="003E4608"/>
    <w:rsid w:val="003E6293"/>
    <w:rsid w:val="003E702B"/>
    <w:rsid w:val="003F02EE"/>
    <w:rsid w:val="003F1F24"/>
    <w:rsid w:val="003F25EE"/>
    <w:rsid w:val="003F2E1D"/>
    <w:rsid w:val="003F3253"/>
    <w:rsid w:val="003F51D6"/>
    <w:rsid w:val="003F60EB"/>
    <w:rsid w:val="003F69DE"/>
    <w:rsid w:val="003F711A"/>
    <w:rsid w:val="00400015"/>
    <w:rsid w:val="00400835"/>
    <w:rsid w:val="00402214"/>
    <w:rsid w:val="00402600"/>
    <w:rsid w:val="004027B8"/>
    <w:rsid w:val="004030D3"/>
    <w:rsid w:val="0041155B"/>
    <w:rsid w:val="00411AFB"/>
    <w:rsid w:val="00412618"/>
    <w:rsid w:val="0041276A"/>
    <w:rsid w:val="00412F5A"/>
    <w:rsid w:val="00414BC0"/>
    <w:rsid w:val="00416D09"/>
    <w:rsid w:val="004202A0"/>
    <w:rsid w:val="00420F66"/>
    <w:rsid w:val="004224D2"/>
    <w:rsid w:val="0042251A"/>
    <w:rsid w:val="00422D1D"/>
    <w:rsid w:val="004264CB"/>
    <w:rsid w:val="00426E28"/>
    <w:rsid w:val="004273FF"/>
    <w:rsid w:val="004308F0"/>
    <w:rsid w:val="00431ECB"/>
    <w:rsid w:val="0043467F"/>
    <w:rsid w:val="004348E5"/>
    <w:rsid w:val="004356AF"/>
    <w:rsid w:val="004364CD"/>
    <w:rsid w:val="00436A23"/>
    <w:rsid w:val="00441C1D"/>
    <w:rsid w:val="004428E5"/>
    <w:rsid w:val="00444646"/>
    <w:rsid w:val="004459A2"/>
    <w:rsid w:val="00445BC3"/>
    <w:rsid w:val="0044645E"/>
    <w:rsid w:val="00447137"/>
    <w:rsid w:val="004508BD"/>
    <w:rsid w:val="00450B5C"/>
    <w:rsid w:val="004513FA"/>
    <w:rsid w:val="00452B98"/>
    <w:rsid w:val="004551EA"/>
    <w:rsid w:val="00455992"/>
    <w:rsid w:val="00455CD8"/>
    <w:rsid w:val="004564B4"/>
    <w:rsid w:val="00456B42"/>
    <w:rsid w:val="00457AC2"/>
    <w:rsid w:val="00457C6B"/>
    <w:rsid w:val="00460D5C"/>
    <w:rsid w:val="00460EA2"/>
    <w:rsid w:val="0046294F"/>
    <w:rsid w:val="00462BFB"/>
    <w:rsid w:val="004633B1"/>
    <w:rsid w:val="00463D7F"/>
    <w:rsid w:val="0046436A"/>
    <w:rsid w:val="00464CED"/>
    <w:rsid w:val="0046725C"/>
    <w:rsid w:val="00470200"/>
    <w:rsid w:val="004716C2"/>
    <w:rsid w:val="0047198B"/>
    <w:rsid w:val="00473DD2"/>
    <w:rsid w:val="00473FDA"/>
    <w:rsid w:val="00474642"/>
    <w:rsid w:val="00474821"/>
    <w:rsid w:val="00474919"/>
    <w:rsid w:val="00474F14"/>
    <w:rsid w:val="00477F65"/>
    <w:rsid w:val="004826E4"/>
    <w:rsid w:val="00484176"/>
    <w:rsid w:val="00486110"/>
    <w:rsid w:val="004865AE"/>
    <w:rsid w:val="00491122"/>
    <w:rsid w:val="004928E5"/>
    <w:rsid w:val="0049368F"/>
    <w:rsid w:val="00494401"/>
    <w:rsid w:val="0049525D"/>
    <w:rsid w:val="0049532A"/>
    <w:rsid w:val="00495F80"/>
    <w:rsid w:val="00497054"/>
    <w:rsid w:val="004A098A"/>
    <w:rsid w:val="004A3942"/>
    <w:rsid w:val="004A3DE4"/>
    <w:rsid w:val="004A3E69"/>
    <w:rsid w:val="004A4762"/>
    <w:rsid w:val="004A4A03"/>
    <w:rsid w:val="004A4F82"/>
    <w:rsid w:val="004A6565"/>
    <w:rsid w:val="004A697F"/>
    <w:rsid w:val="004A7070"/>
    <w:rsid w:val="004B0E7A"/>
    <w:rsid w:val="004B5594"/>
    <w:rsid w:val="004B5640"/>
    <w:rsid w:val="004B66AC"/>
    <w:rsid w:val="004B69E0"/>
    <w:rsid w:val="004C39CF"/>
    <w:rsid w:val="004C3D11"/>
    <w:rsid w:val="004C4D7F"/>
    <w:rsid w:val="004C53F5"/>
    <w:rsid w:val="004C5B44"/>
    <w:rsid w:val="004C5E01"/>
    <w:rsid w:val="004C6970"/>
    <w:rsid w:val="004D142F"/>
    <w:rsid w:val="004D1F00"/>
    <w:rsid w:val="004D269F"/>
    <w:rsid w:val="004D2D8F"/>
    <w:rsid w:val="004D3751"/>
    <w:rsid w:val="004D74F7"/>
    <w:rsid w:val="004D7B79"/>
    <w:rsid w:val="004D7F96"/>
    <w:rsid w:val="004E10A2"/>
    <w:rsid w:val="004E3A84"/>
    <w:rsid w:val="004E3BB0"/>
    <w:rsid w:val="004E3C7E"/>
    <w:rsid w:val="004E4292"/>
    <w:rsid w:val="004E4FB5"/>
    <w:rsid w:val="004E53CD"/>
    <w:rsid w:val="004E5A75"/>
    <w:rsid w:val="004E5CB9"/>
    <w:rsid w:val="004E68A2"/>
    <w:rsid w:val="004F1049"/>
    <w:rsid w:val="004F1095"/>
    <w:rsid w:val="004F1DC1"/>
    <w:rsid w:val="004F25E3"/>
    <w:rsid w:val="004F30DB"/>
    <w:rsid w:val="004F338E"/>
    <w:rsid w:val="004F46B1"/>
    <w:rsid w:val="004F48C8"/>
    <w:rsid w:val="004F5739"/>
    <w:rsid w:val="004F7ED3"/>
    <w:rsid w:val="00500540"/>
    <w:rsid w:val="0050135D"/>
    <w:rsid w:val="00501C3B"/>
    <w:rsid w:val="00502F3D"/>
    <w:rsid w:val="00503940"/>
    <w:rsid w:val="0050629C"/>
    <w:rsid w:val="00507114"/>
    <w:rsid w:val="005073CF"/>
    <w:rsid w:val="005115DE"/>
    <w:rsid w:val="00511D61"/>
    <w:rsid w:val="00511E6B"/>
    <w:rsid w:val="00513C54"/>
    <w:rsid w:val="005143DE"/>
    <w:rsid w:val="00514968"/>
    <w:rsid w:val="00515556"/>
    <w:rsid w:val="0051654B"/>
    <w:rsid w:val="005171CA"/>
    <w:rsid w:val="00520605"/>
    <w:rsid w:val="00520EC5"/>
    <w:rsid w:val="00522087"/>
    <w:rsid w:val="00522506"/>
    <w:rsid w:val="00523259"/>
    <w:rsid w:val="005234FB"/>
    <w:rsid w:val="005237D1"/>
    <w:rsid w:val="00523BA8"/>
    <w:rsid w:val="00527015"/>
    <w:rsid w:val="00527754"/>
    <w:rsid w:val="005309F5"/>
    <w:rsid w:val="00531D94"/>
    <w:rsid w:val="00532794"/>
    <w:rsid w:val="00533338"/>
    <w:rsid w:val="0053377A"/>
    <w:rsid w:val="005339EC"/>
    <w:rsid w:val="00533C41"/>
    <w:rsid w:val="00535FD2"/>
    <w:rsid w:val="0053613A"/>
    <w:rsid w:val="00536211"/>
    <w:rsid w:val="00541D3D"/>
    <w:rsid w:val="00542A0E"/>
    <w:rsid w:val="0054337E"/>
    <w:rsid w:val="00544A60"/>
    <w:rsid w:val="00546A52"/>
    <w:rsid w:val="00550403"/>
    <w:rsid w:val="005518B4"/>
    <w:rsid w:val="00552BA9"/>
    <w:rsid w:val="00555E64"/>
    <w:rsid w:val="00557598"/>
    <w:rsid w:val="005607F3"/>
    <w:rsid w:val="00563678"/>
    <w:rsid w:val="00563861"/>
    <w:rsid w:val="00563BE6"/>
    <w:rsid w:val="0056415E"/>
    <w:rsid w:val="00565603"/>
    <w:rsid w:val="00566258"/>
    <w:rsid w:val="005667FF"/>
    <w:rsid w:val="005668C5"/>
    <w:rsid w:val="0057009C"/>
    <w:rsid w:val="00570645"/>
    <w:rsid w:val="0057178B"/>
    <w:rsid w:val="0057512D"/>
    <w:rsid w:val="00576754"/>
    <w:rsid w:val="00576A46"/>
    <w:rsid w:val="00576D5C"/>
    <w:rsid w:val="00580B79"/>
    <w:rsid w:val="005830EF"/>
    <w:rsid w:val="00583E2C"/>
    <w:rsid w:val="00585A09"/>
    <w:rsid w:val="00585DE5"/>
    <w:rsid w:val="00586C34"/>
    <w:rsid w:val="00586E25"/>
    <w:rsid w:val="00590388"/>
    <w:rsid w:val="00591216"/>
    <w:rsid w:val="005921A8"/>
    <w:rsid w:val="005943DF"/>
    <w:rsid w:val="00594AAB"/>
    <w:rsid w:val="00594DEE"/>
    <w:rsid w:val="00596406"/>
    <w:rsid w:val="0059757F"/>
    <w:rsid w:val="00597F78"/>
    <w:rsid w:val="005A1934"/>
    <w:rsid w:val="005A26C1"/>
    <w:rsid w:val="005A4301"/>
    <w:rsid w:val="005A725B"/>
    <w:rsid w:val="005A7D34"/>
    <w:rsid w:val="005B1505"/>
    <w:rsid w:val="005B243C"/>
    <w:rsid w:val="005B25F6"/>
    <w:rsid w:val="005B2B45"/>
    <w:rsid w:val="005B57B2"/>
    <w:rsid w:val="005C31BF"/>
    <w:rsid w:val="005C377A"/>
    <w:rsid w:val="005C40DB"/>
    <w:rsid w:val="005C414D"/>
    <w:rsid w:val="005C43C1"/>
    <w:rsid w:val="005C44C3"/>
    <w:rsid w:val="005C4B99"/>
    <w:rsid w:val="005C5D64"/>
    <w:rsid w:val="005D0FE0"/>
    <w:rsid w:val="005D2B02"/>
    <w:rsid w:val="005D3358"/>
    <w:rsid w:val="005D50B0"/>
    <w:rsid w:val="005D5188"/>
    <w:rsid w:val="005D5315"/>
    <w:rsid w:val="005E24F3"/>
    <w:rsid w:val="005E2E44"/>
    <w:rsid w:val="005E2FE7"/>
    <w:rsid w:val="005E336C"/>
    <w:rsid w:val="005E34C1"/>
    <w:rsid w:val="005E372C"/>
    <w:rsid w:val="005E451D"/>
    <w:rsid w:val="005E455F"/>
    <w:rsid w:val="005E50C7"/>
    <w:rsid w:val="005E5254"/>
    <w:rsid w:val="005E7773"/>
    <w:rsid w:val="005E7CB5"/>
    <w:rsid w:val="005E7F27"/>
    <w:rsid w:val="005F0545"/>
    <w:rsid w:val="005F0566"/>
    <w:rsid w:val="005F0E5E"/>
    <w:rsid w:val="005F13E0"/>
    <w:rsid w:val="005F474F"/>
    <w:rsid w:val="005F57FC"/>
    <w:rsid w:val="005F5857"/>
    <w:rsid w:val="005F7C7D"/>
    <w:rsid w:val="0060013C"/>
    <w:rsid w:val="006008DB"/>
    <w:rsid w:val="006011E5"/>
    <w:rsid w:val="00601969"/>
    <w:rsid w:val="0060392F"/>
    <w:rsid w:val="00603BB9"/>
    <w:rsid w:val="00604E5F"/>
    <w:rsid w:val="00614B35"/>
    <w:rsid w:val="00614E09"/>
    <w:rsid w:val="00616BD7"/>
    <w:rsid w:val="00617E80"/>
    <w:rsid w:val="00620A61"/>
    <w:rsid w:val="00620C2C"/>
    <w:rsid w:val="0062127C"/>
    <w:rsid w:val="00624945"/>
    <w:rsid w:val="00625155"/>
    <w:rsid w:val="00625AEC"/>
    <w:rsid w:val="00625FA4"/>
    <w:rsid w:val="0063065C"/>
    <w:rsid w:val="0063072A"/>
    <w:rsid w:val="00631D5E"/>
    <w:rsid w:val="006330F5"/>
    <w:rsid w:val="00633CCF"/>
    <w:rsid w:val="00633DE9"/>
    <w:rsid w:val="006354E1"/>
    <w:rsid w:val="00636F90"/>
    <w:rsid w:val="00641528"/>
    <w:rsid w:val="00641EA8"/>
    <w:rsid w:val="006420EE"/>
    <w:rsid w:val="00643556"/>
    <w:rsid w:val="00646B2B"/>
    <w:rsid w:val="006476F2"/>
    <w:rsid w:val="00647F13"/>
    <w:rsid w:val="00650AC9"/>
    <w:rsid w:val="00650D27"/>
    <w:rsid w:val="00654309"/>
    <w:rsid w:val="00656BC0"/>
    <w:rsid w:val="00657359"/>
    <w:rsid w:val="00657891"/>
    <w:rsid w:val="006578DA"/>
    <w:rsid w:val="00657D69"/>
    <w:rsid w:val="00657F3B"/>
    <w:rsid w:val="00660259"/>
    <w:rsid w:val="00660581"/>
    <w:rsid w:val="00662E2F"/>
    <w:rsid w:val="006641C9"/>
    <w:rsid w:val="00664777"/>
    <w:rsid w:val="00664CF5"/>
    <w:rsid w:val="00664DA1"/>
    <w:rsid w:val="00665EE3"/>
    <w:rsid w:val="0066634C"/>
    <w:rsid w:val="0066693B"/>
    <w:rsid w:val="00666A52"/>
    <w:rsid w:val="006703B4"/>
    <w:rsid w:val="00670A59"/>
    <w:rsid w:val="00670B47"/>
    <w:rsid w:val="006717DA"/>
    <w:rsid w:val="00672D9F"/>
    <w:rsid w:val="00674145"/>
    <w:rsid w:val="0067434B"/>
    <w:rsid w:val="006743A0"/>
    <w:rsid w:val="00676B83"/>
    <w:rsid w:val="006772F0"/>
    <w:rsid w:val="0068062B"/>
    <w:rsid w:val="006825A8"/>
    <w:rsid w:val="00682AD4"/>
    <w:rsid w:val="00683AAC"/>
    <w:rsid w:val="00684444"/>
    <w:rsid w:val="006847D5"/>
    <w:rsid w:val="0068516D"/>
    <w:rsid w:val="00685262"/>
    <w:rsid w:val="00687297"/>
    <w:rsid w:val="00687913"/>
    <w:rsid w:val="00687DE8"/>
    <w:rsid w:val="006911FD"/>
    <w:rsid w:val="00692B02"/>
    <w:rsid w:val="006959EF"/>
    <w:rsid w:val="00696AB3"/>
    <w:rsid w:val="0069708C"/>
    <w:rsid w:val="006A0C17"/>
    <w:rsid w:val="006A13CF"/>
    <w:rsid w:val="006A551B"/>
    <w:rsid w:val="006A754C"/>
    <w:rsid w:val="006A7AFB"/>
    <w:rsid w:val="006B03C7"/>
    <w:rsid w:val="006B0833"/>
    <w:rsid w:val="006B0E32"/>
    <w:rsid w:val="006B17C1"/>
    <w:rsid w:val="006B5B45"/>
    <w:rsid w:val="006B602E"/>
    <w:rsid w:val="006B707B"/>
    <w:rsid w:val="006B7983"/>
    <w:rsid w:val="006C0559"/>
    <w:rsid w:val="006C395B"/>
    <w:rsid w:val="006C4422"/>
    <w:rsid w:val="006C4FAF"/>
    <w:rsid w:val="006C52C2"/>
    <w:rsid w:val="006C78BA"/>
    <w:rsid w:val="006D19D7"/>
    <w:rsid w:val="006D2D20"/>
    <w:rsid w:val="006D4DC9"/>
    <w:rsid w:val="006D55D6"/>
    <w:rsid w:val="006D5692"/>
    <w:rsid w:val="006D5E47"/>
    <w:rsid w:val="006D6511"/>
    <w:rsid w:val="006D6DEE"/>
    <w:rsid w:val="006E1073"/>
    <w:rsid w:val="006E1323"/>
    <w:rsid w:val="006E1A67"/>
    <w:rsid w:val="006E23C3"/>
    <w:rsid w:val="006E2B8F"/>
    <w:rsid w:val="006E2FCE"/>
    <w:rsid w:val="006E374A"/>
    <w:rsid w:val="006E3FA9"/>
    <w:rsid w:val="006E41EF"/>
    <w:rsid w:val="006E467D"/>
    <w:rsid w:val="006E5189"/>
    <w:rsid w:val="006E5F12"/>
    <w:rsid w:val="006F0186"/>
    <w:rsid w:val="006F0AD2"/>
    <w:rsid w:val="006F2328"/>
    <w:rsid w:val="006F4D71"/>
    <w:rsid w:val="006F5BF8"/>
    <w:rsid w:val="006F6011"/>
    <w:rsid w:val="0070205B"/>
    <w:rsid w:val="00703693"/>
    <w:rsid w:val="00703A36"/>
    <w:rsid w:val="007048DE"/>
    <w:rsid w:val="00706951"/>
    <w:rsid w:val="00706F45"/>
    <w:rsid w:val="007076D4"/>
    <w:rsid w:val="00707F28"/>
    <w:rsid w:val="007109CC"/>
    <w:rsid w:val="00711C4B"/>
    <w:rsid w:val="00712237"/>
    <w:rsid w:val="00712605"/>
    <w:rsid w:val="00713751"/>
    <w:rsid w:val="0071452F"/>
    <w:rsid w:val="00715BA4"/>
    <w:rsid w:val="007164A8"/>
    <w:rsid w:val="0071655A"/>
    <w:rsid w:val="007170BB"/>
    <w:rsid w:val="007200BD"/>
    <w:rsid w:val="00720766"/>
    <w:rsid w:val="0072108F"/>
    <w:rsid w:val="00721765"/>
    <w:rsid w:val="00722B82"/>
    <w:rsid w:val="00723B65"/>
    <w:rsid w:val="0072747A"/>
    <w:rsid w:val="00727C6D"/>
    <w:rsid w:val="0073074F"/>
    <w:rsid w:val="007363E3"/>
    <w:rsid w:val="00736DF7"/>
    <w:rsid w:val="00740D5E"/>
    <w:rsid w:val="00741E4A"/>
    <w:rsid w:val="00745030"/>
    <w:rsid w:val="00745930"/>
    <w:rsid w:val="00745AC8"/>
    <w:rsid w:val="007467A2"/>
    <w:rsid w:val="0075176E"/>
    <w:rsid w:val="00751F92"/>
    <w:rsid w:val="007523D4"/>
    <w:rsid w:val="00752BF0"/>
    <w:rsid w:val="007543E0"/>
    <w:rsid w:val="007549B5"/>
    <w:rsid w:val="00757192"/>
    <w:rsid w:val="00761D9E"/>
    <w:rsid w:val="00763BD0"/>
    <w:rsid w:val="007649EA"/>
    <w:rsid w:val="007651DF"/>
    <w:rsid w:val="007660F3"/>
    <w:rsid w:val="007674AE"/>
    <w:rsid w:val="00772848"/>
    <w:rsid w:val="00773BC3"/>
    <w:rsid w:val="0077598C"/>
    <w:rsid w:val="0077672C"/>
    <w:rsid w:val="0078099C"/>
    <w:rsid w:val="007816BF"/>
    <w:rsid w:val="0078182A"/>
    <w:rsid w:val="00782091"/>
    <w:rsid w:val="007825C1"/>
    <w:rsid w:val="007831B4"/>
    <w:rsid w:val="0078446D"/>
    <w:rsid w:val="00784C58"/>
    <w:rsid w:val="007856F7"/>
    <w:rsid w:val="0078582D"/>
    <w:rsid w:val="007860D5"/>
    <w:rsid w:val="00790404"/>
    <w:rsid w:val="0079079E"/>
    <w:rsid w:val="00791A41"/>
    <w:rsid w:val="007939BE"/>
    <w:rsid w:val="00793CCE"/>
    <w:rsid w:val="00795F0F"/>
    <w:rsid w:val="00796891"/>
    <w:rsid w:val="00796A3C"/>
    <w:rsid w:val="00796E68"/>
    <w:rsid w:val="007A09D4"/>
    <w:rsid w:val="007A1491"/>
    <w:rsid w:val="007A1C98"/>
    <w:rsid w:val="007A2CF3"/>
    <w:rsid w:val="007A2F86"/>
    <w:rsid w:val="007A3A74"/>
    <w:rsid w:val="007A3D3D"/>
    <w:rsid w:val="007A5287"/>
    <w:rsid w:val="007A5ABC"/>
    <w:rsid w:val="007A5ECD"/>
    <w:rsid w:val="007A7178"/>
    <w:rsid w:val="007B0AB9"/>
    <w:rsid w:val="007B0B53"/>
    <w:rsid w:val="007B19C5"/>
    <w:rsid w:val="007B3A40"/>
    <w:rsid w:val="007B3FB9"/>
    <w:rsid w:val="007B490C"/>
    <w:rsid w:val="007B4BFE"/>
    <w:rsid w:val="007B6A44"/>
    <w:rsid w:val="007C125B"/>
    <w:rsid w:val="007C4279"/>
    <w:rsid w:val="007C5410"/>
    <w:rsid w:val="007C55EA"/>
    <w:rsid w:val="007C5F05"/>
    <w:rsid w:val="007C7DA6"/>
    <w:rsid w:val="007D10F9"/>
    <w:rsid w:val="007D2407"/>
    <w:rsid w:val="007D52F4"/>
    <w:rsid w:val="007D56E0"/>
    <w:rsid w:val="007D65F1"/>
    <w:rsid w:val="007D6630"/>
    <w:rsid w:val="007D7AA5"/>
    <w:rsid w:val="007E1BC6"/>
    <w:rsid w:val="007E4475"/>
    <w:rsid w:val="007E4FDF"/>
    <w:rsid w:val="007E77F5"/>
    <w:rsid w:val="007F1D80"/>
    <w:rsid w:val="007F55A3"/>
    <w:rsid w:val="007F759B"/>
    <w:rsid w:val="007F774C"/>
    <w:rsid w:val="008017E6"/>
    <w:rsid w:val="00801EFA"/>
    <w:rsid w:val="00802162"/>
    <w:rsid w:val="0080272F"/>
    <w:rsid w:val="008036AF"/>
    <w:rsid w:val="00803944"/>
    <w:rsid w:val="008040C8"/>
    <w:rsid w:val="00805246"/>
    <w:rsid w:val="00805597"/>
    <w:rsid w:val="008055AF"/>
    <w:rsid w:val="00805C29"/>
    <w:rsid w:val="00805F73"/>
    <w:rsid w:val="00806EBA"/>
    <w:rsid w:val="008115E9"/>
    <w:rsid w:val="008119D2"/>
    <w:rsid w:val="00811CAA"/>
    <w:rsid w:val="0081224B"/>
    <w:rsid w:val="00813B23"/>
    <w:rsid w:val="008147A3"/>
    <w:rsid w:val="008203E8"/>
    <w:rsid w:val="00823D59"/>
    <w:rsid w:val="0082442F"/>
    <w:rsid w:val="00826E31"/>
    <w:rsid w:val="008300CC"/>
    <w:rsid w:val="00832342"/>
    <w:rsid w:val="008344DB"/>
    <w:rsid w:val="008359F4"/>
    <w:rsid w:val="00836242"/>
    <w:rsid w:val="008373BD"/>
    <w:rsid w:val="00837E15"/>
    <w:rsid w:val="0084024C"/>
    <w:rsid w:val="0084082E"/>
    <w:rsid w:val="008414C4"/>
    <w:rsid w:val="00841E9A"/>
    <w:rsid w:val="0084229A"/>
    <w:rsid w:val="00844317"/>
    <w:rsid w:val="00845B4F"/>
    <w:rsid w:val="00845C74"/>
    <w:rsid w:val="008468E8"/>
    <w:rsid w:val="0084778E"/>
    <w:rsid w:val="00847C73"/>
    <w:rsid w:val="00850BD9"/>
    <w:rsid w:val="00850DDA"/>
    <w:rsid w:val="0085173C"/>
    <w:rsid w:val="00852BAF"/>
    <w:rsid w:val="008543A6"/>
    <w:rsid w:val="008558E1"/>
    <w:rsid w:val="00855E02"/>
    <w:rsid w:val="00856146"/>
    <w:rsid w:val="00856C26"/>
    <w:rsid w:val="00857EB1"/>
    <w:rsid w:val="008601F5"/>
    <w:rsid w:val="00860E73"/>
    <w:rsid w:val="00862088"/>
    <w:rsid w:val="008629CE"/>
    <w:rsid w:val="008654A2"/>
    <w:rsid w:val="0086644E"/>
    <w:rsid w:val="008667BD"/>
    <w:rsid w:val="0087052C"/>
    <w:rsid w:val="00870C91"/>
    <w:rsid w:val="00871C00"/>
    <w:rsid w:val="00871C96"/>
    <w:rsid w:val="0087216D"/>
    <w:rsid w:val="00872FA0"/>
    <w:rsid w:val="0087303E"/>
    <w:rsid w:val="00873785"/>
    <w:rsid w:val="00874CE0"/>
    <w:rsid w:val="00877200"/>
    <w:rsid w:val="00877697"/>
    <w:rsid w:val="00880ED5"/>
    <w:rsid w:val="00883B1B"/>
    <w:rsid w:val="0088681B"/>
    <w:rsid w:val="008879DC"/>
    <w:rsid w:val="00890FFF"/>
    <w:rsid w:val="00891099"/>
    <w:rsid w:val="008924F6"/>
    <w:rsid w:val="0089435A"/>
    <w:rsid w:val="0089443E"/>
    <w:rsid w:val="00894B5A"/>
    <w:rsid w:val="00895653"/>
    <w:rsid w:val="00897017"/>
    <w:rsid w:val="008A2013"/>
    <w:rsid w:val="008A24A4"/>
    <w:rsid w:val="008A297E"/>
    <w:rsid w:val="008A3AAB"/>
    <w:rsid w:val="008A4D16"/>
    <w:rsid w:val="008A6394"/>
    <w:rsid w:val="008A643D"/>
    <w:rsid w:val="008A6636"/>
    <w:rsid w:val="008B23F6"/>
    <w:rsid w:val="008B3F72"/>
    <w:rsid w:val="008B43A0"/>
    <w:rsid w:val="008B4D8C"/>
    <w:rsid w:val="008B51F6"/>
    <w:rsid w:val="008B53B9"/>
    <w:rsid w:val="008B57C4"/>
    <w:rsid w:val="008B5FA6"/>
    <w:rsid w:val="008B66EB"/>
    <w:rsid w:val="008C09F2"/>
    <w:rsid w:val="008C0DD9"/>
    <w:rsid w:val="008C3627"/>
    <w:rsid w:val="008C7226"/>
    <w:rsid w:val="008C7C51"/>
    <w:rsid w:val="008D091B"/>
    <w:rsid w:val="008D152E"/>
    <w:rsid w:val="008D1CB1"/>
    <w:rsid w:val="008D1DFC"/>
    <w:rsid w:val="008D1E7D"/>
    <w:rsid w:val="008D2226"/>
    <w:rsid w:val="008D40DD"/>
    <w:rsid w:val="008D53D9"/>
    <w:rsid w:val="008E150F"/>
    <w:rsid w:val="008E1C70"/>
    <w:rsid w:val="008E1D92"/>
    <w:rsid w:val="008E2F62"/>
    <w:rsid w:val="008E30C4"/>
    <w:rsid w:val="008E45E9"/>
    <w:rsid w:val="008E64C7"/>
    <w:rsid w:val="008E71CE"/>
    <w:rsid w:val="008E743A"/>
    <w:rsid w:val="008E793C"/>
    <w:rsid w:val="008F0948"/>
    <w:rsid w:val="008F106F"/>
    <w:rsid w:val="008F5AAE"/>
    <w:rsid w:val="008F5DEF"/>
    <w:rsid w:val="008F60C3"/>
    <w:rsid w:val="008F6F2B"/>
    <w:rsid w:val="008F7B58"/>
    <w:rsid w:val="00900034"/>
    <w:rsid w:val="00900AEC"/>
    <w:rsid w:val="00902D02"/>
    <w:rsid w:val="00904A44"/>
    <w:rsid w:val="0090744C"/>
    <w:rsid w:val="0090785D"/>
    <w:rsid w:val="0091401D"/>
    <w:rsid w:val="00914248"/>
    <w:rsid w:val="00914CD7"/>
    <w:rsid w:val="009165AC"/>
    <w:rsid w:val="00917DD9"/>
    <w:rsid w:val="00920BF9"/>
    <w:rsid w:val="009218D9"/>
    <w:rsid w:val="00924708"/>
    <w:rsid w:val="009247F7"/>
    <w:rsid w:val="0092686E"/>
    <w:rsid w:val="00926A95"/>
    <w:rsid w:val="009271E3"/>
    <w:rsid w:val="0093020F"/>
    <w:rsid w:val="009303B4"/>
    <w:rsid w:val="009316F6"/>
    <w:rsid w:val="00932879"/>
    <w:rsid w:val="00934023"/>
    <w:rsid w:val="009349EC"/>
    <w:rsid w:val="00934F38"/>
    <w:rsid w:val="00935291"/>
    <w:rsid w:val="00936C83"/>
    <w:rsid w:val="009375FB"/>
    <w:rsid w:val="00937B07"/>
    <w:rsid w:val="00940FD2"/>
    <w:rsid w:val="0094120C"/>
    <w:rsid w:val="00943C5B"/>
    <w:rsid w:val="0094443A"/>
    <w:rsid w:val="00945308"/>
    <w:rsid w:val="00946A35"/>
    <w:rsid w:val="00947FC0"/>
    <w:rsid w:val="009514F8"/>
    <w:rsid w:val="009529AE"/>
    <w:rsid w:val="00954A7A"/>
    <w:rsid w:val="00954B0B"/>
    <w:rsid w:val="00954E93"/>
    <w:rsid w:val="009560F0"/>
    <w:rsid w:val="009565D9"/>
    <w:rsid w:val="00956A08"/>
    <w:rsid w:val="00957B41"/>
    <w:rsid w:val="009614F4"/>
    <w:rsid w:val="009640BE"/>
    <w:rsid w:val="00964834"/>
    <w:rsid w:val="00965EA9"/>
    <w:rsid w:val="009701FB"/>
    <w:rsid w:val="00971901"/>
    <w:rsid w:val="009719DD"/>
    <w:rsid w:val="00971A5D"/>
    <w:rsid w:val="00973007"/>
    <w:rsid w:val="009741DA"/>
    <w:rsid w:val="00975DC0"/>
    <w:rsid w:val="0097671C"/>
    <w:rsid w:val="00977EC9"/>
    <w:rsid w:val="00980543"/>
    <w:rsid w:val="00981C1D"/>
    <w:rsid w:val="00982123"/>
    <w:rsid w:val="00982B53"/>
    <w:rsid w:val="00982C70"/>
    <w:rsid w:val="009845D4"/>
    <w:rsid w:val="009848C1"/>
    <w:rsid w:val="00985DC2"/>
    <w:rsid w:val="00987065"/>
    <w:rsid w:val="00987066"/>
    <w:rsid w:val="0098794F"/>
    <w:rsid w:val="00990078"/>
    <w:rsid w:val="0099130F"/>
    <w:rsid w:val="00994982"/>
    <w:rsid w:val="0099524F"/>
    <w:rsid w:val="009953C3"/>
    <w:rsid w:val="009962DC"/>
    <w:rsid w:val="00997185"/>
    <w:rsid w:val="00997453"/>
    <w:rsid w:val="00997708"/>
    <w:rsid w:val="00997B89"/>
    <w:rsid w:val="009A0202"/>
    <w:rsid w:val="009A1C1E"/>
    <w:rsid w:val="009A2408"/>
    <w:rsid w:val="009A2680"/>
    <w:rsid w:val="009A3932"/>
    <w:rsid w:val="009A41AD"/>
    <w:rsid w:val="009A4655"/>
    <w:rsid w:val="009A7D4A"/>
    <w:rsid w:val="009B0DF8"/>
    <w:rsid w:val="009B214E"/>
    <w:rsid w:val="009B50A9"/>
    <w:rsid w:val="009B6625"/>
    <w:rsid w:val="009B7DF3"/>
    <w:rsid w:val="009C09A4"/>
    <w:rsid w:val="009C136A"/>
    <w:rsid w:val="009C2566"/>
    <w:rsid w:val="009C26C4"/>
    <w:rsid w:val="009C2C67"/>
    <w:rsid w:val="009C68E8"/>
    <w:rsid w:val="009C7F03"/>
    <w:rsid w:val="009D0784"/>
    <w:rsid w:val="009D1629"/>
    <w:rsid w:val="009D39B3"/>
    <w:rsid w:val="009D3D47"/>
    <w:rsid w:val="009D61B7"/>
    <w:rsid w:val="009E0055"/>
    <w:rsid w:val="009E0D06"/>
    <w:rsid w:val="009E1BAC"/>
    <w:rsid w:val="009E26EE"/>
    <w:rsid w:val="009E3B49"/>
    <w:rsid w:val="009E4079"/>
    <w:rsid w:val="009E43AE"/>
    <w:rsid w:val="009E4B2A"/>
    <w:rsid w:val="009F39AB"/>
    <w:rsid w:val="009F7B6F"/>
    <w:rsid w:val="00A0355F"/>
    <w:rsid w:val="00A043BF"/>
    <w:rsid w:val="00A04A30"/>
    <w:rsid w:val="00A061C0"/>
    <w:rsid w:val="00A061EE"/>
    <w:rsid w:val="00A0797F"/>
    <w:rsid w:val="00A07B58"/>
    <w:rsid w:val="00A07C1E"/>
    <w:rsid w:val="00A11D5B"/>
    <w:rsid w:val="00A124E2"/>
    <w:rsid w:val="00A13237"/>
    <w:rsid w:val="00A13E16"/>
    <w:rsid w:val="00A155F3"/>
    <w:rsid w:val="00A15ACF"/>
    <w:rsid w:val="00A161A5"/>
    <w:rsid w:val="00A161F2"/>
    <w:rsid w:val="00A163CF"/>
    <w:rsid w:val="00A1645B"/>
    <w:rsid w:val="00A16F98"/>
    <w:rsid w:val="00A17FE9"/>
    <w:rsid w:val="00A20687"/>
    <w:rsid w:val="00A208A4"/>
    <w:rsid w:val="00A21216"/>
    <w:rsid w:val="00A213AE"/>
    <w:rsid w:val="00A21A87"/>
    <w:rsid w:val="00A22C4D"/>
    <w:rsid w:val="00A23377"/>
    <w:rsid w:val="00A24A67"/>
    <w:rsid w:val="00A2529F"/>
    <w:rsid w:val="00A25468"/>
    <w:rsid w:val="00A25773"/>
    <w:rsid w:val="00A257C4"/>
    <w:rsid w:val="00A2585D"/>
    <w:rsid w:val="00A27A39"/>
    <w:rsid w:val="00A27FA8"/>
    <w:rsid w:val="00A314BD"/>
    <w:rsid w:val="00A316FC"/>
    <w:rsid w:val="00A32C4F"/>
    <w:rsid w:val="00A32EEC"/>
    <w:rsid w:val="00A33527"/>
    <w:rsid w:val="00A338DC"/>
    <w:rsid w:val="00A35509"/>
    <w:rsid w:val="00A35670"/>
    <w:rsid w:val="00A364F7"/>
    <w:rsid w:val="00A366BF"/>
    <w:rsid w:val="00A37057"/>
    <w:rsid w:val="00A37BE8"/>
    <w:rsid w:val="00A401BD"/>
    <w:rsid w:val="00A408F2"/>
    <w:rsid w:val="00A4387A"/>
    <w:rsid w:val="00A44385"/>
    <w:rsid w:val="00A44A43"/>
    <w:rsid w:val="00A44B8C"/>
    <w:rsid w:val="00A45DA9"/>
    <w:rsid w:val="00A45DBA"/>
    <w:rsid w:val="00A46B7A"/>
    <w:rsid w:val="00A47A10"/>
    <w:rsid w:val="00A47BC4"/>
    <w:rsid w:val="00A50F39"/>
    <w:rsid w:val="00A51FC6"/>
    <w:rsid w:val="00A53765"/>
    <w:rsid w:val="00A53944"/>
    <w:rsid w:val="00A5420A"/>
    <w:rsid w:val="00A562C1"/>
    <w:rsid w:val="00A56DEB"/>
    <w:rsid w:val="00A57797"/>
    <w:rsid w:val="00A57C3D"/>
    <w:rsid w:val="00A60555"/>
    <w:rsid w:val="00A60D36"/>
    <w:rsid w:val="00A611EB"/>
    <w:rsid w:val="00A6247D"/>
    <w:rsid w:val="00A62D31"/>
    <w:rsid w:val="00A635CA"/>
    <w:rsid w:val="00A64BC0"/>
    <w:rsid w:val="00A64D0A"/>
    <w:rsid w:val="00A70C6E"/>
    <w:rsid w:val="00A716F8"/>
    <w:rsid w:val="00A72C90"/>
    <w:rsid w:val="00A73158"/>
    <w:rsid w:val="00A7454F"/>
    <w:rsid w:val="00A7470F"/>
    <w:rsid w:val="00A8095C"/>
    <w:rsid w:val="00A81D95"/>
    <w:rsid w:val="00A84016"/>
    <w:rsid w:val="00A844F8"/>
    <w:rsid w:val="00A84CD7"/>
    <w:rsid w:val="00A86232"/>
    <w:rsid w:val="00A86FB6"/>
    <w:rsid w:val="00A87C42"/>
    <w:rsid w:val="00A90603"/>
    <w:rsid w:val="00A92E92"/>
    <w:rsid w:val="00A92F49"/>
    <w:rsid w:val="00A938D2"/>
    <w:rsid w:val="00A96D75"/>
    <w:rsid w:val="00A96FE5"/>
    <w:rsid w:val="00A971EA"/>
    <w:rsid w:val="00A97883"/>
    <w:rsid w:val="00A97E87"/>
    <w:rsid w:val="00AA0EBA"/>
    <w:rsid w:val="00AA278E"/>
    <w:rsid w:val="00AA4FA8"/>
    <w:rsid w:val="00AA6075"/>
    <w:rsid w:val="00AA79C3"/>
    <w:rsid w:val="00AA79ED"/>
    <w:rsid w:val="00AA7CDF"/>
    <w:rsid w:val="00AB11E3"/>
    <w:rsid w:val="00AB1D72"/>
    <w:rsid w:val="00AB2CCB"/>
    <w:rsid w:val="00AB51AD"/>
    <w:rsid w:val="00AB55BA"/>
    <w:rsid w:val="00AB56BB"/>
    <w:rsid w:val="00AB6FC3"/>
    <w:rsid w:val="00AC0539"/>
    <w:rsid w:val="00AC1D75"/>
    <w:rsid w:val="00AC1E4D"/>
    <w:rsid w:val="00AC2203"/>
    <w:rsid w:val="00AC4749"/>
    <w:rsid w:val="00AC5B58"/>
    <w:rsid w:val="00AC601F"/>
    <w:rsid w:val="00AC6603"/>
    <w:rsid w:val="00AD0E17"/>
    <w:rsid w:val="00AD21F9"/>
    <w:rsid w:val="00AD23D0"/>
    <w:rsid w:val="00AD34AA"/>
    <w:rsid w:val="00AD3D26"/>
    <w:rsid w:val="00AD4248"/>
    <w:rsid w:val="00AD5D57"/>
    <w:rsid w:val="00AD6572"/>
    <w:rsid w:val="00AD65C3"/>
    <w:rsid w:val="00AD7A59"/>
    <w:rsid w:val="00AD7EEE"/>
    <w:rsid w:val="00AE0193"/>
    <w:rsid w:val="00AE078A"/>
    <w:rsid w:val="00AE19A6"/>
    <w:rsid w:val="00AE3C8E"/>
    <w:rsid w:val="00AE475A"/>
    <w:rsid w:val="00AE48DD"/>
    <w:rsid w:val="00AE4F68"/>
    <w:rsid w:val="00AE641F"/>
    <w:rsid w:val="00AF0FA5"/>
    <w:rsid w:val="00AF1238"/>
    <w:rsid w:val="00AF174D"/>
    <w:rsid w:val="00AF2944"/>
    <w:rsid w:val="00AF2A79"/>
    <w:rsid w:val="00AF2E7A"/>
    <w:rsid w:val="00AF5C94"/>
    <w:rsid w:val="00AF6E13"/>
    <w:rsid w:val="00AF7901"/>
    <w:rsid w:val="00B00C58"/>
    <w:rsid w:val="00B02DBE"/>
    <w:rsid w:val="00B031D0"/>
    <w:rsid w:val="00B038F0"/>
    <w:rsid w:val="00B0432E"/>
    <w:rsid w:val="00B0786F"/>
    <w:rsid w:val="00B1014C"/>
    <w:rsid w:val="00B122F5"/>
    <w:rsid w:val="00B1322B"/>
    <w:rsid w:val="00B13505"/>
    <w:rsid w:val="00B13C47"/>
    <w:rsid w:val="00B163C0"/>
    <w:rsid w:val="00B165F7"/>
    <w:rsid w:val="00B179DA"/>
    <w:rsid w:val="00B200DC"/>
    <w:rsid w:val="00B20FEA"/>
    <w:rsid w:val="00B2165A"/>
    <w:rsid w:val="00B219D1"/>
    <w:rsid w:val="00B230C4"/>
    <w:rsid w:val="00B240BA"/>
    <w:rsid w:val="00B244AB"/>
    <w:rsid w:val="00B25157"/>
    <w:rsid w:val="00B26609"/>
    <w:rsid w:val="00B271B9"/>
    <w:rsid w:val="00B27E1B"/>
    <w:rsid w:val="00B30751"/>
    <w:rsid w:val="00B30999"/>
    <w:rsid w:val="00B30F88"/>
    <w:rsid w:val="00B31FF8"/>
    <w:rsid w:val="00B32E29"/>
    <w:rsid w:val="00B33C1C"/>
    <w:rsid w:val="00B35673"/>
    <w:rsid w:val="00B36435"/>
    <w:rsid w:val="00B411C7"/>
    <w:rsid w:val="00B432B0"/>
    <w:rsid w:val="00B44BD9"/>
    <w:rsid w:val="00B45005"/>
    <w:rsid w:val="00B4602D"/>
    <w:rsid w:val="00B46652"/>
    <w:rsid w:val="00B47BD2"/>
    <w:rsid w:val="00B47F9A"/>
    <w:rsid w:val="00B5152C"/>
    <w:rsid w:val="00B52024"/>
    <w:rsid w:val="00B52C6B"/>
    <w:rsid w:val="00B5720B"/>
    <w:rsid w:val="00B57296"/>
    <w:rsid w:val="00B57F79"/>
    <w:rsid w:val="00B60ECA"/>
    <w:rsid w:val="00B61387"/>
    <w:rsid w:val="00B64E37"/>
    <w:rsid w:val="00B652B7"/>
    <w:rsid w:val="00B6549E"/>
    <w:rsid w:val="00B65A79"/>
    <w:rsid w:val="00B66219"/>
    <w:rsid w:val="00B70423"/>
    <w:rsid w:val="00B7553E"/>
    <w:rsid w:val="00B77AB3"/>
    <w:rsid w:val="00B80F21"/>
    <w:rsid w:val="00B8197D"/>
    <w:rsid w:val="00B81B18"/>
    <w:rsid w:val="00B8262B"/>
    <w:rsid w:val="00B83FAD"/>
    <w:rsid w:val="00B84CE5"/>
    <w:rsid w:val="00B85149"/>
    <w:rsid w:val="00B858B8"/>
    <w:rsid w:val="00B859FB"/>
    <w:rsid w:val="00B87810"/>
    <w:rsid w:val="00B9063F"/>
    <w:rsid w:val="00B91717"/>
    <w:rsid w:val="00B9175B"/>
    <w:rsid w:val="00B92029"/>
    <w:rsid w:val="00B92CAE"/>
    <w:rsid w:val="00B92FB2"/>
    <w:rsid w:val="00B935C6"/>
    <w:rsid w:val="00B94354"/>
    <w:rsid w:val="00B95718"/>
    <w:rsid w:val="00B9597D"/>
    <w:rsid w:val="00B962F5"/>
    <w:rsid w:val="00B96DB3"/>
    <w:rsid w:val="00B972AC"/>
    <w:rsid w:val="00B975CD"/>
    <w:rsid w:val="00B97868"/>
    <w:rsid w:val="00B97A76"/>
    <w:rsid w:val="00BA1774"/>
    <w:rsid w:val="00BA1CBE"/>
    <w:rsid w:val="00BA202E"/>
    <w:rsid w:val="00BA2269"/>
    <w:rsid w:val="00BA4D8D"/>
    <w:rsid w:val="00BA5217"/>
    <w:rsid w:val="00BA53BE"/>
    <w:rsid w:val="00BA5E5A"/>
    <w:rsid w:val="00BA6551"/>
    <w:rsid w:val="00BA6AA4"/>
    <w:rsid w:val="00BB03C2"/>
    <w:rsid w:val="00BB0CE8"/>
    <w:rsid w:val="00BB139F"/>
    <w:rsid w:val="00BB1D5E"/>
    <w:rsid w:val="00BB2720"/>
    <w:rsid w:val="00BB292C"/>
    <w:rsid w:val="00BB4A17"/>
    <w:rsid w:val="00BB5184"/>
    <w:rsid w:val="00BB51CD"/>
    <w:rsid w:val="00BB55B2"/>
    <w:rsid w:val="00BB5C59"/>
    <w:rsid w:val="00BB7C1B"/>
    <w:rsid w:val="00BB7DC8"/>
    <w:rsid w:val="00BC0188"/>
    <w:rsid w:val="00BC12AB"/>
    <w:rsid w:val="00BC21BC"/>
    <w:rsid w:val="00BC2400"/>
    <w:rsid w:val="00BC36B0"/>
    <w:rsid w:val="00BC3D8D"/>
    <w:rsid w:val="00BC4AEE"/>
    <w:rsid w:val="00BC4BFD"/>
    <w:rsid w:val="00BC525A"/>
    <w:rsid w:val="00BC62C3"/>
    <w:rsid w:val="00BC7292"/>
    <w:rsid w:val="00BC7601"/>
    <w:rsid w:val="00BD044F"/>
    <w:rsid w:val="00BD245B"/>
    <w:rsid w:val="00BE02A5"/>
    <w:rsid w:val="00BE031A"/>
    <w:rsid w:val="00BE0BB7"/>
    <w:rsid w:val="00BE19DA"/>
    <w:rsid w:val="00BE2313"/>
    <w:rsid w:val="00BE5F68"/>
    <w:rsid w:val="00BE70FB"/>
    <w:rsid w:val="00BF1478"/>
    <w:rsid w:val="00BF2C64"/>
    <w:rsid w:val="00BF53E9"/>
    <w:rsid w:val="00BF5678"/>
    <w:rsid w:val="00BF60D6"/>
    <w:rsid w:val="00C032E9"/>
    <w:rsid w:val="00C03DF3"/>
    <w:rsid w:val="00C04F28"/>
    <w:rsid w:val="00C07655"/>
    <w:rsid w:val="00C07854"/>
    <w:rsid w:val="00C122EB"/>
    <w:rsid w:val="00C12F81"/>
    <w:rsid w:val="00C139C6"/>
    <w:rsid w:val="00C140A7"/>
    <w:rsid w:val="00C15A58"/>
    <w:rsid w:val="00C15A9F"/>
    <w:rsid w:val="00C16CAC"/>
    <w:rsid w:val="00C1730E"/>
    <w:rsid w:val="00C179C4"/>
    <w:rsid w:val="00C212AD"/>
    <w:rsid w:val="00C23A88"/>
    <w:rsid w:val="00C24FB9"/>
    <w:rsid w:val="00C25998"/>
    <w:rsid w:val="00C2620E"/>
    <w:rsid w:val="00C3331D"/>
    <w:rsid w:val="00C33803"/>
    <w:rsid w:val="00C40574"/>
    <w:rsid w:val="00C40B83"/>
    <w:rsid w:val="00C42FEB"/>
    <w:rsid w:val="00C43AC5"/>
    <w:rsid w:val="00C43D4A"/>
    <w:rsid w:val="00C45519"/>
    <w:rsid w:val="00C45DFE"/>
    <w:rsid w:val="00C47795"/>
    <w:rsid w:val="00C505CE"/>
    <w:rsid w:val="00C512E1"/>
    <w:rsid w:val="00C51987"/>
    <w:rsid w:val="00C524E1"/>
    <w:rsid w:val="00C560E0"/>
    <w:rsid w:val="00C5637E"/>
    <w:rsid w:val="00C5780A"/>
    <w:rsid w:val="00C61DC1"/>
    <w:rsid w:val="00C63DBF"/>
    <w:rsid w:val="00C65561"/>
    <w:rsid w:val="00C65BE7"/>
    <w:rsid w:val="00C65FE9"/>
    <w:rsid w:val="00C70045"/>
    <w:rsid w:val="00C70E66"/>
    <w:rsid w:val="00C727F9"/>
    <w:rsid w:val="00C73321"/>
    <w:rsid w:val="00C7516F"/>
    <w:rsid w:val="00C76B01"/>
    <w:rsid w:val="00C808A0"/>
    <w:rsid w:val="00C80C4C"/>
    <w:rsid w:val="00C80CED"/>
    <w:rsid w:val="00C80FF2"/>
    <w:rsid w:val="00C813E7"/>
    <w:rsid w:val="00C8183D"/>
    <w:rsid w:val="00C81AAD"/>
    <w:rsid w:val="00C8400F"/>
    <w:rsid w:val="00C84147"/>
    <w:rsid w:val="00C845CF"/>
    <w:rsid w:val="00C84DA0"/>
    <w:rsid w:val="00C84F6C"/>
    <w:rsid w:val="00C873CA"/>
    <w:rsid w:val="00C876A1"/>
    <w:rsid w:val="00C90D80"/>
    <w:rsid w:val="00C90FEC"/>
    <w:rsid w:val="00C91059"/>
    <w:rsid w:val="00C91289"/>
    <w:rsid w:val="00C914EB"/>
    <w:rsid w:val="00C928A9"/>
    <w:rsid w:val="00C93BD4"/>
    <w:rsid w:val="00C949AD"/>
    <w:rsid w:val="00C94B01"/>
    <w:rsid w:val="00C95FA0"/>
    <w:rsid w:val="00C95FBD"/>
    <w:rsid w:val="00C966D2"/>
    <w:rsid w:val="00C970D2"/>
    <w:rsid w:val="00CA0036"/>
    <w:rsid w:val="00CA0126"/>
    <w:rsid w:val="00CA0820"/>
    <w:rsid w:val="00CA0D61"/>
    <w:rsid w:val="00CA31DD"/>
    <w:rsid w:val="00CA3637"/>
    <w:rsid w:val="00CA3ADF"/>
    <w:rsid w:val="00CA4625"/>
    <w:rsid w:val="00CA5B84"/>
    <w:rsid w:val="00CA7300"/>
    <w:rsid w:val="00CA77B2"/>
    <w:rsid w:val="00CB0E58"/>
    <w:rsid w:val="00CB3899"/>
    <w:rsid w:val="00CB3D8E"/>
    <w:rsid w:val="00CB450F"/>
    <w:rsid w:val="00CB4791"/>
    <w:rsid w:val="00CB617F"/>
    <w:rsid w:val="00CB66AE"/>
    <w:rsid w:val="00CB6705"/>
    <w:rsid w:val="00CB7487"/>
    <w:rsid w:val="00CB797A"/>
    <w:rsid w:val="00CC2157"/>
    <w:rsid w:val="00CC2CE0"/>
    <w:rsid w:val="00CC2E20"/>
    <w:rsid w:val="00CC3151"/>
    <w:rsid w:val="00CC32C4"/>
    <w:rsid w:val="00CC512D"/>
    <w:rsid w:val="00CC51F7"/>
    <w:rsid w:val="00CC660E"/>
    <w:rsid w:val="00CC6ABA"/>
    <w:rsid w:val="00CC7B64"/>
    <w:rsid w:val="00CD13E3"/>
    <w:rsid w:val="00CD182D"/>
    <w:rsid w:val="00CD2288"/>
    <w:rsid w:val="00CD3041"/>
    <w:rsid w:val="00CD3495"/>
    <w:rsid w:val="00CD3CB5"/>
    <w:rsid w:val="00CD72E1"/>
    <w:rsid w:val="00CD7D2A"/>
    <w:rsid w:val="00CE43F3"/>
    <w:rsid w:val="00CE5314"/>
    <w:rsid w:val="00CE5593"/>
    <w:rsid w:val="00CE5CBB"/>
    <w:rsid w:val="00CE5F54"/>
    <w:rsid w:val="00CF0170"/>
    <w:rsid w:val="00CF17CD"/>
    <w:rsid w:val="00CF2465"/>
    <w:rsid w:val="00CF4B54"/>
    <w:rsid w:val="00CF6A47"/>
    <w:rsid w:val="00CF7912"/>
    <w:rsid w:val="00D009C1"/>
    <w:rsid w:val="00D0341C"/>
    <w:rsid w:val="00D03E02"/>
    <w:rsid w:val="00D04331"/>
    <w:rsid w:val="00D0463B"/>
    <w:rsid w:val="00D05D40"/>
    <w:rsid w:val="00D06763"/>
    <w:rsid w:val="00D06996"/>
    <w:rsid w:val="00D12B76"/>
    <w:rsid w:val="00D12ED0"/>
    <w:rsid w:val="00D159A8"/>
    <w:rsid w:val="00D17AA9"/>
    <w:rsid w:val="00D20438"/>
    <w:rsid w:val="00D2174A"/>
    <w:rsid w:val="00D239B3"/>
    <w:rsid w:val="00D248F5"/>
    <w:rsid w:val="00D24AEC"/>
    <w:rsid w:val="00D24CBF"/>
    <w:rsid w:val="00D25979"/>
    <w:rsid w:val="00D25BB1"/>
    <w:rsid w:val="00D30B1C"/>
    <w:rsid w:val="00D3354E"/>
    <w:rsid w:val="00D33AD4"/>
    <w:rsid w:val="00D352DA"/>
    <w:rsid w:val="00D35C48"/>
    <w:rsid w:val="00D37B23"/>
    <w:rsid w:val="00D407AC"/>
    <w:rsid w:val="00D423FD"/>
    <w:rsid w:val="00D431C3"/>
    <w:rsid w:val="00D433E5"/>
    <w:rsid w:val="00D43625"/>
    <w:rsid w:val="00D44FC7"/>
    <w:rsid w:val="00D46673"/>
    <w:rsid w:val="00D53A2B"/>
    <w:rsid w:val="00D53A4B"/>
    <w:rsid w:val="00D60F1B"/>
    <w:rsid w:val="00D61ECB"/>
    <w:rsid w:val="00D62F01"/>
    <w:rsid w:val="00D63ABF"/>
    <w:rsid w:val="00D659BC"/>
    <w:rsid w:val="00D65D9E"/>
    <w:rsid w:val="00D65F45"/>
    <w:rsid w:val="00D66C1C"/>
    <w:rsid w:val="00D67E84"/>
    <w:rsid w:val="00D70C2B"/>
    <w:rsid w:val="00D7286F"/>
    <w:rsid w:val="00D728F6"/>
    <w:rsid w:val="00D736A0"/>
    <w:rsid w:val="00D74821"/>
    <w:rsid w:val="00D7602B"/>
    <w:rsid w:val="00D7630E"/>
    <w:rsid w:val="00D77097"/>
    <w:rsid w:val="00D774CD"/>
    <w:rsid w:val="00D814B0"/>
    <w:rsid w:val="00D81FCC"/>
    <w:rsid w:val="00D83798"/>
    <w:rsid w:val="00D83840"/>
    <w:rsid w:val="00D8394A"/>
    <w:rsid w:val="00D8577B"/>
    <w:rsid w:val="00D8717C"/>
    <w:rsid w:val="00D871A5"/>
    <w:rsid w:val="00D902BC"/>
    <w:rsid w:val="00D9173D"/>
    <w:rsid w:val="00D92DA3"/>
    <w:rsid w:val="00D94574"/>
    <w:rsid w:val="00D94761"/>
    <w:rsid w:val="00D95238"/>
    <w:rsid w:val="00D95475"/>
    <w:rsid w:val="00D95E6E"/>
    <w:rsid w:val="00DA10F4"/>
    <w:rsid w:val="00DA159F"/>
    <w:rsid w:val="00DA2085"/>
    <w:rsid w:val="00DA2477"/>
    <w:rsid w:val="00DA25B3"/>
    <w:rsid w:val="00DA2FA9"/>
    <w:rsid w:val="00DA3C98"/>
    <w:rsid w:val="00DA458B"/>
    <w:rsid w:val="00DA4BD7"/>
    <w:rsid w:val="00DA4E76"/>
    <w:rsid w:val="00DA4FB1"/>
    <w:rsid w:val="00DA654C"/>
    <w:rsid w:val="00DA67F6"/>
    <w:rsid w:val="00DA6B65"/>
    <w:rsid w:val="00DA6FA0"/>
    <w:rsid w:val="00DA7645"/>
    <w:rsid w:val="00DA7811"/>
    <w:rsid w:val="00DB176D"/>
    <w:rsid w:val="00DB52D8"/>
    <w:rsid w:val="00DB5C4E"/>
    <w:rsid w:val="00DB689C"/>
    <w:rsid w:val="00DC555E"/>
    <w:rsid w:val="00DC56FD"/>
    <w:rsid w:val="00DC57CC"/>
    <w:rsid w:val="00DC5C67"/>
    <w:rsid w:val="00DD0672"/>
    <w:rsid w:val="00DD0BA3"/>
    <w:rsid w:val="00DD0C06"/>
    <w:rsid w:val="00DD1148"/>
    <w:rsid w:val="00DD18BD"/>
    <w:rsid w:val="00DD2DED"/>
    <w:rsid w:val="00DD352F"/>
    <w:rsid w:val="00DD4687"/>
    <w:rsid w:val="00DD731C"/>
    <w:rsid w:val="00DE075D"/>
    <w:rsid w:val="00DE0C03"/>
    <w:rsid w:val="00DE41D1"/>
    <w:rsid w:val="00DE47FE"/>
    <w:rsid w:val="00DE5B99"/>
    <w:rsid w:val="00DE6701"/>
    <w:rsid w:val="00DE7792"/>
    <w:rsid w:val="00DF0E83"/>
    <w:rsid w:val="00DF1239"/>
    <w:rsid w:val="00DF213D"/>
    <w:rsid w:val="00DF2BA9"/>
    <w:rsid w:val="00DF2F76"/>
    <w:rsid w:val="00DF33C3"/>
    <w:rsid w:val="00DF4131"/>
    <w:rsid w:val="00DF4267"/>
    <w:rsid w:val="00DF5B48"/>
    <w:rsid w:val="00DF5FF8"/>
    <w:rsid w:val="00DF6E02"/>
    <w:rsid w:val="00DF74EC"/>
    <w:rsid w:val="00E0163E"/>
    <w:rsid w:val="00E01B18"/>
    <w:rsid w:val="00E02345"/>
    <w:rsid w:val="00E047D6"/>
    <w:rsid w:val="00E047F5"/>
    <w:rsid w:val="00E04DF5"/>
    <w:rsid w:val="00E0591F"/>
    <w:rsid w:val="00E05A4E"/>
    <w:rsid w:val="00E07108"/>
    <w:rsid w:val="00E11045"/>
    <w:rsid w:val="00E1243B"/>
    <w:rsid w:val="00E13863"/>
    <w:rsid w:val="00E13B45"/>
    <w:rsid w:val="00E13F13"/>
    <w:rsid w:val="00E14E8E"/>
    <w:rsid w:val="00E171B3"/>
    <w:rsid w:val="00E2045E"/>
    <w:rsid w:val="00E20A2F"/>
    <w:rsid w:val="00E227BC"/>
    <w:rsid w:val="00E2285F"/>
    <w:rsid w:val="00E259DB"/>
    <w:rsid w:val="00E30BAA"/>
    <w:rsid w:val="00E31712"/>
    <w:rsid w:val="00E31D69"/>
    <w:rsid w:val="00E328D1"/>
    <w:rsid w:val="00E3501F"/>
    <w:rsid w:val="00E3511B"/>
    <w:rsid w:val="00E361A6"/>
    <w:rsid w:val="00E36AA9"/>
    <w:rsid w:val="00E36F7C"/>
    <w:rsid w:val="00E40B54"/>
    <w:rsid w:val="00E4308D"/>
    <w:rsid w:val="00E43194"/>
    <w:rsid w:val="00E44BDF"/>
    <w:rsid w:val="00E44FFC"/>
    <w:rsid w:val="00E45147"/>
    <w:rsid w:val="00E5032B"/>
    <w:rsid w:val="00E50CF0"/>
    <w:rsid w:val="00E51569"/>
    <w:rsid w:val="00E5175F"/>
    <w:rsid w:val="00E54C08"/>
    <w:rsid w:val="00E5747E"/>
    <w:rsid w:val="00E57DC9"/>
    <w:rsid w:val="00E609C9"/>
    <w:rsid w:val="00E6167D"/>
    <w:rsid w:val="00E62354"/>
    <w:rsid w:val="00E63656"/>
    <w:rsid w:val="00E63CDC"/>
    <w:rsid w:val="00E64336"/>
    <w:rsid w:val="00E6495B"/>
    <w:rsid w:val="00E65F0D"/>
    <w:rsid w:val="00E668D8"/>
    <w:rsid w:val="00E66CA9"/>
    <w:rsid w:val="00E6732A"/>
    <w:rsid w:val="00E70559"/>
    <w:rsid w:val="00E7080C"/>
    <w:rsid w:val="00E70BB1"/>
    <w:rsid w:val="00E71D5F"/>
    <w:rsid w:val="00E7323B"/>
    <w:rsid w:val="00E755ED"/>
    <w:rsid w:val="00E758AA"/>
    <w:rsid w:val="00E774AB"/>
    <w:rsid w:val="00E806DA"/>
    <w:rsid w:val="00E81D51"/>
    <w:rsid w:val="00E826AB"/>
    <w:rsid w:val="00E83864"/>
    <w:rsid w:val="00E86566"/>
    <w:rsid w:val="00E869E6"/>
    <w:rsid w:val="00E8701B"/>
    <w:rsid w:val="00E904C7"/>
    <w:rsid w:val="00E90A70"/>
    <w:rsid w:val="00E90F7D"/>
    <w:rsid w:val="00E9209E"/>
    <w:rsid w:val="00E92D86"/>
    <w:rsid w:val="00E93AC2"/>
    <w:rsid w:val="00E93EBC"/>
    <w:rsid w:val="00E94298"/>
    <w:rsid w:val="00E96CB4"/>
    <w:rsid w:val="00E97CC8"/>
    <w:rsid w:val="00E97CCC"/>
    <w:rsid w:val="00EA076C"/>
    <w:rsid w:val="00EA0902"/>
    <w:rsid w:val="00EA12C9"/>
    <w:rsid w:val="00EA17F7"/>
    <w:rsid w:val="00EA2486"/>
    <w:rsid w:val="00EA24CD"/>
    <w:rsid w:val="00EA24E2"/>
    <w:rsid w:val="00EA32EE"/>
    <w:rsid w:val="00EA4DBD"/>
    <w:rsid w:val="00EA6E35"/>
    <w:rsid w:val="00EA7247"/>
    <w:rsid w:val="00EB0299"/>
    <w:rsid w:val="00EB0615"/>
    <w:rsid w:val="00EB1996"/>
    <w:rsid w:val="00EB2BB8"/>
    <w:rsid w:val="00EB2DD8"/>
    <w:rsid w:val="00EB3924"/>
    <w:rsid w:val="00EB41A1"/>
    <w:rsid w:val="00EB43E6"/>
    <w:rsid w:val="00EB7375"/>
    <w:rsid w:val="00EB73C4"/>
    <w:rsid w:val="00EB7B60"/>
    <w:rsid w:val="00EC0330"/>
    <w:rsid w:val="00EC26C1"/>
    <w:rsid w:val="00EC41FC"/>
    <w:rsid w:val="00EC4677"/>
    <w:rsid w:val="00EC524A"/>
    <w:rsid w:val="00EC5278"/>
    <w:rsid w:val="00EC706F"/>
    <w:rsid w:val="00EC76F1"/>
    <w:rsid w:val="00ED25CC"/>
    <w:rsid w:val="00ED4528"/>
    <w:rsid w:val="00ED470B"/>
    <w:rsid w:val="00ED5445"/>
    <w:rsid w:val="00ED7C34"/>
    <w:rsid w:val="00ED7EAC"/>
    <w:rsid w:val="00EE0926"/>
    <w:rsid w:val="00EE26F6"/>
    <w:rsid w:val="00EE4907"/>
    <w:rsid w:val="00EE6636"/>
    <w:rsid w:val="00EE673F"/>
    <w:rsid w:val="00EF02B5"/>
    <w:rsid w:val="00EF0FBF"/>
    <w:rsid w:val="00EF25C9"/>
    <w:rsid w:val="00EF25FE"/>
    <w:rsid w:val="00EF280B"/>
    <w:rsid w:val="00EF29F7"/>
    <w:rsid w:val="00EF5890"/>
    <w:rsid w:val="00EF7A1E"/>
    <w:rsid w:val="00F0003D"/>
    <w:rsid w:val="00F00556"/>
    <w:rsid w:val="00F008DA"/>
    <w:rsid w:val="00F035C8"/>
    <w:rsid w:val="00F0415F"/>
    <w:rsid w:val="00F04F84"/>
    <w:rsid w:val="00F0777A"/>
    <w:rsid w:val="00F07BA3"/>
    <w:rsid w:val="00F106E2"/>
    <w:rsid w:val="00F11006"/>
    <w:rsid w:val="00F1156E"/>
    <w:rsid w:val="00F118A5"/>
    <w:rsid w:val="00F120E4"/>
    <w:rsid w:val="00F121C9"/>
    <w:rsid w:val="00F125D8"/>
    <w:rsid w:val="00F14221"/>
    <w:rsid w:val="00F147CA"/>
    <w:rsid w:val="00F1482C"/>
    <w:rsid w:val="00F14C0F"/>
    <w:rsid w:val="00F154FB"/>
    <w:rsid w:val="00F15F15"/>
    <w:rsid w:val="00F201BD"/>
    <w:rsid w:val="00F20DE9"/>
    <w:rsid w:val="00F22943"/>
    <w:rsid w:val="00F22A6E"/>
    <w:rsid w:val="00F24BFA"/>
    <w:rsid w:val="00F31672"/>
    <w:rsid w:val="00F34C1E"/>
    <w:rsid w:val="00F34D9F"/>
    <w:rsid w:val="00F36DED"/>
    <w:rsid w:val="00F3791C"/>
    <w:rsid w:val="00F4118B"/>
    <w:rsid w:val="00F41F2D"/>
    <w:rsid w:val="00F422E0"/>
    <w:rsid w:val="00F4262F"/>
    <w:rsid w:val="00F42AF6"/>
    <w:rsid w:val="00F47CE3"/>
    <w:rsid w:val="00F50034"/>
    <w:rsid w:val="00F5056F"/>
    <w:rsid w:val="00F52880"/>
    <w:rsid w:val="00F5391D"/>
    <w:rsid w:val="00F53F8F"/>
    <w:rsid w:val="00F552ED"/>
    <w:rsid w:val="00F55DB7"/>
    <w:rsid w:val="00F56A47"/>
    <w:rsid w:val="00F6087A"/>
    <w:rsid w:val="00F60AE9"/>
    <w:rsid w:val="00F626C4"/>
    <w:rsid w:val="00F62A65"/>
    <w:rsid w:val="00F631A8"/>
    <w:rsid w:val="00F638E1"/>
    <w:rsid w:val="00F63B82"/>
    <w:rsid w:val="00F64DD0"/>
    <w:rsid w:val="00F64EE4"/>
    <w:rsid w:val="00F65032"/>
    <w:rsid w:val="00F653BD"/>
    <w:rsid w:val="00F7256A"/>
    <w:rsid w:val="00F73515"/>
    <w:rsid w:val="00F73AD7"/>
    <w:rsid w:val="00F75534"/>
    <w:rsid w:val="00F75697"/>
    <w:rsid w:val="00F75B24"/>
    <w:rsid w:val="00F76EBE"/>
    <w:rsid w:val="00F815CE"/>
    <w:rsid w:val="00F81FE3"/>
    <w:rsid w:val="00F82305"/>
    <w:rsid w:val="00F8282F"/>
    <w:rsid w:val="00F82E02"/>
    <w:rsid w:val="00F82E31"/>
    <w:rsid w:val="00F83BD8"/>
    <w:rsid w:val="00F845DC"/>
    <w:rsid w:val="00F84929"/>
    <w:rsid w:val="00F86AA7"/>
    <w:rsid w:val="00F86C0F"/>
    <w:rsid w:val="00F87742"/>
    <w:rsid w:val="00F87C4A"/>
    <w:rsid w:val="00F911EE"/>
    <w:rsid w:val="00F94BD8"/>
    <w:rsid w:val="00F960E9"/>
    <w:rsid w:val="00F96530"/>
    <w:rsid w:val="00F96558"/>
    <w:rsid w:val="00F9684F"/>
    <w:rsid w:val="00F97134"/>
    <w:rsid w:val="00FA16CF"/>
    <w:rsid w:val="00FA2895"/>
    <w:rsid w:val="00FA3054"/>
    <w:rsid w:val="00FA4489"/>
    <w:rsid w:val="00FA5D4E"/>
    <w:rsid w:val="00FA67EC"/>
    <w:rsid w:val="00FA7366"/>
    <w:rsid w:val="00FB1C05"/>
    <w:rsid w:val="00FB21B6"/>
    <w:rsid w:val="00FB2627"/>
    <w:rsid w:val="00FB3A4C"/>
    <w:rsid w:val="00FB4CC4"/>
    <w:rsid w:val="00FB4FFE"/>
    <w:rsid w:val="00FB5C10"/>
    <w:rsid w:val="00FB6285"/>
    <w:rsid w:val="00FB702E"/>
    <w:rsid w:val="00FB753C"/>
    <w:rsid w:val="00FB792B"/>
    <w:rsid w:val="00FC0E46"/>
    <w:rsid w:val="00FC10C5"/>
    <w:rsid w:val="00FC1515"/>
    <w:rsid w:val="00FC2BB4"/>
    <w:rsid w:val="00FC59DE"/>
    <w:rsid w:val="00FC604E"/>
    <w:rsid w:val="00FC609F"/>
    <w:rsid w:val="00FC7F47"/>
    <w:rsid w:val="00FD30DF"/>
    <w:rsid w:val="00FD4D34"/>
    <w:rsid w:val="00FD5DC1"/>
    <w:rsid w:val="00FD5E7F"/>
    <w:rsid w:val="00FD6161"/>
    <w:rsid w:val="00FD6AF8"/>
    <w:rsid w:val="00FD739B"/>
    <w:rsid w:val="00FE16E4"/>
    <w:rsid w:val="00FE3E84"/>
    <w:rsid w:val="00FE4038"/>
    <w:rsid w:val="00FE6A3E"/>
    <w:rsid w:val="00FF37C7"/>
    <w:rsid w:val="00FF4094"/>
    <w:rsid w:val="00FF44D8"/>
    <w:rsid w:val="00FF4594"/>
    <w:rsid w:val="00FF46D7"/>
    <w:rsid w:val="00FF48B5"/>
    <w:rsid w:val="00FF48D2"/>
    <w:rsid w:val="00FF5809"/>
    <w:rsid w:val="00FF5CD4"/>
    <w:rsid w:val="00FF5FE6"/>
    <w:rsid w:val="00FF6622"/>
    <w:rsid w:val="00FF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38F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944"/>
    <w:rPr>
      <w:sz w:val="24"/>
    </w:rPr>
  </w:style>
  <w:style w:type="paragraph" w:styleId="Heading1">
    <w:name w:val="heading 1"/>
    <w:basedOn w:val="Normal"/>
    <w:next w:val="Normal"/>
    <w:link w:val="Heading1Char"/>
    <w:uiPriority w:val="9"/>
    <w:qFormat/>
    <w:rsid w:val="00C7004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657D69"/>
    <w:pPr>
      <w:keepNext/>
      <w:jc w:val="center"/>
      <w:outlineLvl w:val="1"/>
    </w:pPr>
    <w:rPr>
      <w:b/>
    </w:rPr>
  </w:style>
  <w:style w:type="paragraph" w:styleId="Heading3">
    <w:name w:val="heading 3"/>
    <w:basedOn w:val="Normal"/>
    <w:next w:val="Normal"/>
    <w:link w:val="Heading3Char"/>
    <w:uiPriority w:val="9"/>
    <w:semiHidden/>
    <w:unhideWhenUsed/>
    <w:qFormat/>
    <w:rsid w:val="00A90603"/>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7">
    <w:name w:val="heading 7"/>
    <w:basedOn w:val="Normal"/>
    <w:next w:val="Normal"/>
    <w:qFormat/>
    <w:rsid w:val="00A1645B"/>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50A5"/>
    <w:pPr>
      <w:jc w:val="center"/>
    </w:pPr>
    <w:rPr>
      <w:rFonts w:ascii="Arial" w:hAnsi="Arial"/>
      <w:b/>
      <w:smallCaps/>
      <w:sz w:val="28"/>
    </w:rPr>
  </w:style>
  <w:style w:type="table" w:styleId="TableGrid">
    <w:name w:val="Table Grid"/>
    <w:basedOn w:val="TableNormal"/>
    <w:uiPriority w:val="39"/>
    <w:rsid w:val="00345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450A5"/>
    <w:rPr>
      <w:color w:val="0000FF"/>
      <w:u w:val="single"/>
    </w:rPr>
  </w:style>
  <w:style w:type="paragraph" w:styleId="Header">
    <w:name w:val="header"/>
    <w:basedOn w:val="Normal"/>
    <w:link w:val="HeaderChar"/>
    <w:uiPriority w:val="99"/>
    <w:rsid w:val="005A1934"/>
    <w:pPr>
      <w:tabs>
        <w:tab w:val="center" w:pos="4320"/>
        <w:tab w:val="right" w:pos="8640"/>
      </w:tabs>
    </w:pPr>
  </w:style>
  <w:style w:type="paragraph" w:styleId="Footer">
    <w:name w:val="footer"/>
    <w:basedOn w:val="Normal"/>
    <w:rsid w:val="005A1934"/>
    <w:pPr>
      <w:tabs>
        <w:tab w:val="center" w:pos="4320"/>
        <w:tab w:val="right" w:pos="8640"/>
      </w:tabs>
    </w:pPr>
  </w:style>
  <w:style w:type="paragraph" w:styleId="BalloonText">
    <w:name w:val="Balloon Text"/>
    <w:basedOn w:val="Normal"/>
    <w:semiHidden/>
    <w:rsid w:val="002C03E4"/>
    <w:rPr>
      <w:rFonts w:ascii="Tahoma" w:hAnsi="Tahoma" w:cs="Tahoma"/>
      <w:sz w:val="16"/>
      <w:szCs w:val="16"/>
    </w:rPr>
  </w:style>
  <w:style w:type="character" w:styleId="CommentReference">
    <w:name w:val="annotation reference"/>
    <w:basedOn w:val="DefaultParagraphFont"/>
    <w:semiHidden/>
    <w:rsid w:val="00F125D8"/>
    <w:rPr>
      <w:sz w:val="16"/>
      <w:szCs w:val="16"/>
    </w:rPr>
  </w:style>
  <w:style w:type="paragraph" w:styleId="CommentText">
    <w:name w:val="annotation text"/>
    <w:basedOn w:val="Normal"/>
    <w:semiHidden/>
    <w:rsid w:val="00F125D8"/>
    <w:rPr>
      <w:sz w:val="20"/>
    </w:rPr>
  </w:style>
  <w:style w:type="paragraph" w:styleId="CommentSubject">
    <w:name w:val="annotation subject"/>
    <w:basedOn w:val="CommentText"/>
    <w:next w:val="CommentText"/>
    <w:semiHidden/>
    <w:rsid w:val="00F125D8"/>
    <w:rPr>
      <w:b/>
      <w:bCs/>
    </w:rPr>
  </w:style>
  <w:style w:type="paragraph" w:customStyle="1" w:styleId="Default">
    <w:name w:val="Default"/>
    <w:rsid w:val="001E4039"/>
    <w:pPr>
      <w:autoSpaceDE w:val="0"/>
      <w:autoSpaceDN w:val="0"/>
      <w:adjustRightInd w:val="0"/>
    </w:pPr>
    <w:rPr>
      <w:rFonts w:ascii="Georgia" w:hAnsi="Georgia" w:cs="Georgia"/>
      <w:color w:val="000000"/>
      <w:sz w:val="24"/>
      <w:szCs w:val="24"/>
    </w:rPr>
  </w:style>
  <w:style w:type="paragraph" w:styleId="ListParagraph">
    <w:name w:val="List Paragraph"/>
    <w:basedOn w:val="Normal"/>
    <w:uiPriority w:val="34"/>
    <w:qFormat/>
    <w:rsid w:val="0035692E"/>
    <w:pPr>
      <w:ind w:left="720"/>
      <w:contextualSpacing/>
    </w:pPr>
  </w:style>
  <w:style w:type="paragraph" w:styleId="BodyText">
    <w:name w:val="Body Text"/>
    <w:basedOn w:val="Normal"/>
    <w:link w:val="BodyTextChar"/>
    <w:uiPriority w:val="1"/>
    <w:qFormat/>
    <w:rsid w:val="00703693"/>
    <w:pPr>
      <w:widowControl w:val="0"/>
      <w:autoSpaceDE w:val="0"/>
      <w:autoSpaceDN w:val="0"/>
    </w:pPr>
    <w:rPr>
      <w:rFonts w:ascii="Tahoma" w:eastAsia="Tahoma" w:hAnsi="Tahoma" w:cs="Tahoma"/>
      <w:sz w:val="19"/>
      <w:szCs w:val="19"/>
    </w:rPr>
  </w:style>
  <w:style w:type="character" w:customStyle="1" w:styleId="BodyTextChar">
    <w:name w:val="Body Text Char"/>
    <w:basedOn w:val="DefaultParagraphFont"/>
    <w:link w:val="BodyText"/>
    <w:uiPriority w:val="1"/>
    <w:rsid w:val="00703693"/>
    <w:rPr>
      <w:rFonts w:ascii="Tahoma" w:eastAsia="Tahoma" w:hAnsi="Tahoma" w:cs="Tahoma"/>
      <w:sz w:val="19"/>
      <w:szCs w:val="19"/>
    </w:rPr>
  </w:style>
  <w:style w:type="paragraph" w:styleId="NormalWeb">
    <w:name w:val="Normal (Web)"/>
    <w:basedOn w:val="Normal"/>
    <w:uiPriority w:val="99"/>
    <w:unhideWhenUsed/>
    <w:rsid w:val="00284723"/>
    <w:pPr>
      <w:spacing w:before="100" w:beforeAutospacing="1" w:after="100" w:afterAutospacing="1"/>
    </w:pPr>
    <w:rPr>
      <w:szCs w:val="24"/>
    </w:rPr>
  </w:style>
  <w:style w:type="paragraph" w:styleId="NoSpacing">
    <w:name w:val="No Spacing"/>
    <w:uiPriority w:val="1"/>
    <w:qFormat/>
    <w:rsid w:val="00284723"/>
    <w:rPr>
      <w:sz w:val="24"/>
      <w:szCs w:val="24"/>
    </w:rPr>
  </w:style>
  <w:style w:type="character" w:customStyle="1" w:styleId="Heading3Char">
    <w:name w:val="Heading 3 Char"/>
    <w:basedOn w:val="DefaultParagraphFont"/>
    <w:link w:val="Heading3"/>
    <w:uiPriority w:val="9"/>
    <w:semiHidden/>
    <w:rsid w:val="00A90603"/>
    <w:rPr>
      <w:rFonts w:asciiTheme="majorHAnsi" w:eastAsiaTheme="majorEastAsia" w:hAnsiTheme="majorHAnsi" w:cstheme="majorBidi"/>
      <w:color w:val="1F4D78" w:themeColor="accent1" w:themeShade="7F"/>
      <w:sz w:val="24"/>
      <w:szCs w:val="24"/>
    </w:rPr>
  </w:style>
  <w:style w:type="character" w:customStyle="1" w:styleId="span">
    <w:name w:val="span"/>
    <w:basedOn w:val="DefaultParagraphFont"/>
    <w:rsid w:val="00160E94"/>
    <w:rPr>
      <w:bdr w:val="none" w:sz="0" w:space="0" w:color="auto"/>
      <w:vertAlign w:val="baseline"/>
    </w:rPr>
  </w:style>
  <w:style w:type="character" w:customStyle="1" w:styleId="divdocumentjobtitle">
    <w:name w:val="div_document_jobtitle"/>
    <w:basedOn w:val="DefaultParagraphFont"/>
    <w:rsid w:val="00160E94"/>
    <w:rPr>
      <w:sz w:val="28"/>
      <w:szCs w:val="28"/>
    </w:rPr>
  </w:style>
  <w:style w:type="character" w:customStyle="1" w:styleId="divdocumentjobdates">
    <w:name w:val="div_document_jobdates"/>
    <w:basedOn w:val="DefaultParagraphFont"/>
    <w:rsid w:val="00A401BD"/>
    <w:rPr>
      <w:sz w:val="22"/>
      <w:szCs w:val="22"/>
    </w:rPr>
  </w:style>
  <w:style w:type="character" w:customStyle="1" w:styleId="divdocumentright-boxdatetablesinglecolumn">
    <w:name w:val="div_document_right-box_datetable_singlecolumn"/>
    <w:basedOn w:val="DefaultParagraphFont"/>
    <w:rsid w:val="00971A5D"/>
  </w:style>
  <w:style w:type="paragraph" w:customStyle="1" w:styleId="divdocumentli">
    <w:name w:val="div_document_li"/>
    <w:basedOn w:val="Normal"/>
    <w:rsid w:val="00971A5D"/>
    <w:pPr>
      <w:pBdr>
        <w:left w:val="none" w:sz="0" w:space="5" w:color="auto"/>
      </w:pBdr>
    </w:pPr>
    <w:rPr>
      <w:szCs w:val="24"/>
    </w:rPr>
  </w:style>
  <w:style w:type="character" w:customStyle="1" w:styleId="singlecolumnspanpaddedlinenth-child1">
    <w:name w:val="singlecolumn_span_paddedline_nth-child(1)"/>
    <w:basedOn w:val="DefaultParagraphFont"/>
    <w:rsid w:val="00971A5D"/>
  </w:style>
  <w:style w:type="paragraph" w:customStyle="1" w:styleId="p">
    <w:name w:val="p"/>
    <w:basedOn w:val="Normal"/>
    <w:rsid w:val="008A2013"/>
    <w:rPr>
      <w:szCs w:val="24"/>
    </w:rPr>
  </w:style>
  <w:style w:type="character" w:customStyle="1" w:styleId="A3">
    <w:name w:val="A3"/>
    <w:uiPriority w:val="99"/>
    <w:rsid w:val="00A92E92"/>
    <w:rPr>
      <w:rFonts w:cs="Bangla Sangam MN"/>
      <w:color w:val="000000"/>
    </w:rPr>
  </w:style>
  <w:style w:type="paragraph" w:customStyle="1" w:styleId="Pa0">
    <w:name w:val="Pa0"/>
    <w:basedOn w:val="Default"/>
    <w:next w:val="Default"/>
    <w:uiPriority w:val="99"/>
    <w:rsid w:val="00B244AB"/>
    <w:pPr>
      <w:spacing w:line="241" w:lineRule="atLeast"/>
    </w:pPr>
    <w:rPr>
      <w:rFonts w:ascii="Bangla Sangam MN" w:hAnsi="Bangla Sangam MN" w:cs="Times New Roman"/>
      <w:color w:val="auto"/>
    </w:rPr>
  </w:style>
  <w:style w:type="paragraph" w:styleId="PlainText">
    <w:name w:val="Plain Text"/>
    <w:basedOn w:val="Normal"/>
    <w:link w:val="PlainTextChar"/>
    <w:rsid w:val="00460EA2"/>
    <w:pPr>
      <w:spacing w:after="200" w:line="276" w:lineRule="auto"/>
      <w:jc w:val="both"/>
    </w:pPr>
    <w:rPr>
      <w:rFonts w:ascii="Courier New" w:hAnsi="Courier New" w:cs="Courier New"/>
      <w:sz w:val="20"/>
    </w:rPr>
  </w:style>
  <w:style w:type="character" w:customStyle="1" w:styleId="PlainTextChar">
    <w:name w:val="Plain Text Char"/>
    <w:basedOn w:val="DefaultParagraphFont"/>
    <w:link w:val="PlainText"/>
    <w:rsid w:val="00460EA2"/>
    <w:rPr>
      <w:rFonts w:ascii="Courier New" w:hAnsi="Courier New" w:cs="Courier New"/>
    </w:rPr>
  </w:style>
  <w:style w:type="character" w:styleId="Emphasis">
    <w:name w:val="Emphasis"/>
    <w:basedOn w:val="DefaultParagraphFont"/>
    <w:uiPriority w:val="20"/>
    <w:qFormat/>
    <w:rsid w:val="00F626C4"/>
    <w:rPr>
      <w:b w:val="0"/>
      <w:i w:val="0"/>
      <w:iCs/>
      <w:color w:val="595959" w:themeColor="text1" w:themeTint="A6"/>
    </w:rPr>
  </w:style>
  <w:style w:type="character" w:styleId="Strong">
    <w:name w:val="Strong"/>
    <w:basedOn w:val="DefaultParagraphFont"/>
    <w:uiPriority w:val="22"/>
    <w:qFormat/>
    <w:rsid w:val="000C628D"/>
    <w:rPr>
      <w:b/>
      <w:bCs/>
    </w:rPr>
  </w:style>
  <w:style w:type="paragraph" w:customStyle="1" w:styleId="NormalArial">
    <w:name w:val="Normal + Arial"/>
    <w:aliases w:val="10 pt,After:  2 pt"/>
    <w:basedOn w:val="Normal"/>
    <w:rsid w:val="007C5410"/>
    <w:rPr>
      <w:rFonts w:ascii="Arial" w:hAnsi="Arial" w:cs="Arial"/>
      <w:sz w:val="20"/>
    </w:rPr>
  </w:style>
  <w:style w:type="paragraph" w:styleId="Revision">
    <w:name w:val="Revision"/>
    <w:hidden/>
    <w:uiPriority w:val="99"/>
    <w:semiHidden/>
    <w:rsid w:val="0068516D"/>
    <w:rPr>
      <w:sz w:val="24"/>
    </w:rPr>
  </w:style>
  <w:style w:type="character" w:customStyle="1" w:styleId="Heading1Char">
    <w:name w:val="Heading 1 Char"/>
    <w:basedOn w:val="DefaultParagraphFont"/>
    <w:link w:val="Heading1"/>
    <w:uiPriority w:val="9"/>
    <w:rsid w:val="00C70045"/>
    <w:rPr>
      <w:rFonts w:asciiTheme="majorHAnsi" w:eastAsiaTheme="majorEastAsia" w:hAnsiTheme="majorHAnsi" w:cstheme="majorBidi"/>
      <w:color w:val="2E74B5" w:themeColor="accent1" w:themeShade="BF"/>
      <w:sz w:val="32"/>
      <w:szCs w:val="32"/>
    </w:rPr>
  </w:style>
  <w:style w:type="character" w:customStyle="1" w:styleId="ListLabel1">
    <w:name w:val="ListLabel 1"/>
    <w:rsid w:val="001238FD"/>
    <w:rPr>
      <w:rFonts w:cs="Courier New"/>
    </w:rPr>
  </w:style>
  <w:style w:type="numbering" w:customStyle="1" w:styleId="WWNum2">
    <w:name w:val="WWNum2"/>
    <w:basedOn w:val="NoList"/>
    <w:rsid w:val="001238FD"/>
    <w:pPr>
      <w:numPr>
        <w:numId w:val="23"/>
      </w:numPr>
    </w:pPr>
  </w:style>
  <w:style w:type="paragraph" w:customStyle="1" w:styleId="Standard">
    <w:name w:val="Standard"/>
    <w:rsid w:val="001238FD"/>
    <w:pPr>
      <w:suppressAutoHyphens/>
      <w:autoSpaceDN w:val="0"/>
      <w:spacing w:after="200" w:line="276" w:lineRule="auto"/>
      <w:textAlignment w:val="baseline"/>
    </w:pPr>
    <w:rPr>
      <w:rFonts w:ascii="Calibri" w:eastAsia="Calibri" w:hAnsi="Calibri"/>
      <w:kern w:val="3"/>
      <w:sz w:val="22"/>
      <w:szCs w:val="22"/>
    </w:rPr>
  </w:style>
  <w:style w:type="character" w:customStyle="1" w:styleId="overflow-hidden">
    <w:name w:val="overflow-hidden"/>
    <w:basedOn w:val="DefaultParagraphFont"/>
    <w:rsid w:val="00497054"/>
  </w:style>
  <w:style w:type="character" w:customStyle="1" w:styleId="vanity-namedomain">
    <w:name w:val="vanity-name__domain"/>
    <w:basedOn w:val="DefaultParagraphFont"/>
    <w:rsid w:val="004F1049"/>
  </w:style>
  <w:style w:type="character" w:customStyle="1" w:styleId="break-words">
    <w:name w:val="break-words"/>
    <w:basedOn w:val="DefaultParagraphFont"/>
    <w:rsid w:val="004F1049"/>
  </w:style>
  <w:style w:type="paragraph" w:customStyle="1" w:styleId="Fill-in">
    <w:name w:val="Fill-in"/>
    <w:basedOn w:val="Normal"/>
    <w:rsid w:val="004F1049"/>
    <w:rPr>
      <w:rFonts w:ascii="Arial" w:hAnsi="Arial"/>
      <w:b/>
      <w:sz w:val="20"/>
    </w:rPr>
  </w:style>
  <w:style w:type="paragraph" w:styleId="Subtitle">
    <w:name w:val="Subtitle"/>
    <w:basedOn w:val="Normal"/>
    <w:next w:val="Normal"/>
    <w:link w:val="SubtitleChar"/>
    <w:uiPriority w:val="11"/>
    <w:qFormat/>
    <w:rsid w:val="00D8577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8577B"/>
    <w:rPr>
      <w:rFonts w:ascii="Georgia" w:eastAsia="Georgia" w:hAnsi="Georgia" w:cs="Georgia"/>
      <w:i/>
      <w:color w:val="666666"/>
      <w:sz w:val="48"/>
      <w:szCs w:val="48"/>
    </w:rPr>
  </w:style>
  <w:style w:type="character" w:customStyle="1" w:styleId="HeaderChar">
    <w:name w:val="Header Char"/>
    <w:basedOn w:val="DefaultParagraphFont"/>
    <w:link w:val="Header"/>
    <w:uiPriority w:val="99"/>
    <w:rsid w:val="005C377A"/>
    <w:rPr>
      <w:sz w:val="24"/>
    </w:rPr>
  </w:style>
  <w:style w:type="character" w:styleId="UnresolvedMention">
    <w:name w:val="Unresolved Mention"/>
    <w:basedOn w:val="DefaultParagraphFont"/>
    <w:uiPriority w:val="99"/>
    <w:semiHidden/>
    <w:unhideWhenUsed/>
    <w:rsid w:val="00262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53954">
      <w:bodyDiv w:val="1"/>
      <w:marLeft w:val="0"/>
      <w:marRight w:val="0"/>
      <w:marTop w:val="0"/>
      <w:marBottom w:val="0"/>
      <w:divBdr>
        <w:top w:val="none" w:sz="0" w:space="0" w:color="auto"/>
        <w:left w:val="none" w:sz="0" w:space="0" w:color="auto"/>
        <w:bottom w:val="none" w:sz="0" w:space="0" w:color="auto"/>
        <w:right w:val="none" w:sz="0" w:space="0" w:color="auto"/>
      </w:divBdr>
      <w:divsChild>
        <w:div w:id="942957575">
          <w:marLeft w:val="0"/>
          <w:marRight w:val="0"/>
          <w:marTop w:val="0"/>
          <w:marBottom w:val="0"/>
          <w:divBdr>
            <w:top w:val="none" w:sz="0" w:space="0" w:color="auto"/>
            <w:left w:val="none" w:sz="0" w:space="0" w:color="auto"/>
            <w:bottom w:val="none" w:sz="0" w:space="0" w:color="auto"/>
            <w:right w:val="none" w:sz="0" w:space="0" w:color="auto"/>
          </w:divBdr>
          <w:divsChild>
            <w:div w:id="1271157183">
              <w:marLeft w:val="0"/>
              <w:marRight w:val="0"/>
              <w:marTop w:val="0"/>
              <w:marBottom w:val="0"/>
              <w:divBdr>
                <w:top w:val="none" w:sz="0" w:space="0" w:color="auto"/>
                <w:left w:val="none" w:sz="0" w:space="0" w:color="auto"/>
                <w:bottom w:val="none" w:sz="0" w:space="0" w:color="auto"/>
                <w:right w:val="none" w:sz="0" w:space="0" w:color="auto"/>
              </w:divBdr>
              <w:divsChild>
                <w:div w:id="1185364498">
                  <w:marLeft w:val="0"/>
                  <w:marRight w:val="0"/>
                  <w:marTop w:val="0"/>
                  <w:marBottom w:val="0"/>
                  <w:divBdr>
                    <w:top w:val="none" w:sz="0" w:space="0" w:color="auto"/>
                    <w:left w:val="none" w:sz="0" w:space="0" w:color="auto"/>
                    <w:bottom w:val="none" w:sz="0" w:space="0" w:color="auto"/>
                    <w:right w:val="none" w:sz="0" w:space="0" w:color="auto"/>
                  </w:divBdr>
                  <w:divsChild>
                    <w:div w:id="21423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63897">
      <w:bodyDiv w:val="1"/>
      <w:marLeft w:val="0"/>
      <w:marRight w:val="0"/>
      <w:marTop w:val="0"/>
      <w:marBottom w:val="0"/>
      <w:divBdr>
        <w:top w:val="none" w:sz="0" w:space="0" w:color="auto"/>
        <w:left w:val="none" w:sz="0" w:space="0" w:color="auto"/>
        <w:bottom w:val="none" w:sz="0" w:space="0" w:color="auto"/>
        <w:right w:val="none" w:sz="0" w:space="0" w:color="auto"/>
      </w:divBdr>
    </w:div>
    <w:div w:id="156501175">
      <w:bodyDiv w:val="1"/>
      <w:marLeft w:val="0"/>
      <w:marRight w:val="0"/>
      <w:marTop w:val="0"/>
      <w:marBottom w:val="0"/>
      <w:divBdr>
        <w:top w:val="none" w:sz="0" w:space="0" w:color="auto"/>
        <w:left w:val="none" w:sz="0" w:space="0" w:color="auto"/>
        <w:bottom w:val="none" w:sz="0" w:space="0" w:color="auto"/>
        <w:right w:val="none" w:sz="0" w:space="0" w:color="auto"/>
      </w:divBdr>
    </w:div>
    <w:div w:id="184909260">
      <w:bodyDiv w:val="1"/>
      <w:marLeft w:val="0"/>
      <w:marRight w:val="0"/>
      <w:marTop w:val="0"/>
      <w:marBottom w:val="0"/>
      <w:divBdr>
        <w:top w:val="none" w:sz="0" w:space="0" w:color="auto"/>
        <w:left w:val="none" w:sz="0" w:space="0" w:color="auto"/>
        <w:bottom w:val="none" w:sz="0" w:space="0" w:color="auto"/>
        <w:right w:val="none" w:sz="0" w:space="0" w:color="auto"/>
      </w:divBdr>
      <w:divsChild>
        <w:div w:id="290134136">
          <w:marLeft w:val="0"/>
          <w:marRight w:val="0"/>
          <w:marTop w:val="0"/>
          <w:marBottom w:val="0"/>
          <w:divBdr>
            <w:top w:val="single" w:sz="2" w:space="0" w:color="E3E3E3"/>
            <w:left w:val="single" w:sz="2" w:space="0" w:color="E3E3E3"/>
            <w:bottom w:val="single" w:sz="2" w:space="0" w:color="E3E3E3"/>
            <w:right w:val="single" w:sz="2" w:space="0" w:color="E3E3E3"/>
          </w:divBdr>
          <w:divsChild>
            <w:div w:id="107087839">
              <w:marLeft w:val="0"/>
              <w:marRight w:val="0"/>
              <w:marTop w:val="100"/>
              <w:marBottom w:val="100"/>
              <w:divBdr>
                <w:top w:val="single" w:sz="2" w:space="0" w:color="E3E3E3"/>
                <w:left w:val="single" w:sz="2" w:space="0" w:color="E3E3E3"/>
                <w:bottom w:val="single" w:sz="2" w:space="0" w:color="E3E3E3"/>
                <w:right w:val="single" w:sz="2" w:space="0" w:color="E3E3E3"/>
              </w:divBdr>
              <w:divsChild>
                <w:div w:id="727192124">
                  <w:marLeft w:val="0"/>
                  <w:marRight w:val="0"/>
                  <w:marTop w:val="0"/>
                  <w:marBottom w:val="0"/>
                  <w:divBdr>
                    <w:top w:val="single" w:sz="2" w:space="0" w:color="E3E3E3"/>
                    <w:left w:val="single" w:sz="2" w:space="0" w:color="E3E3E3"/>
                    <w:bottom w:val="single" w:sz="2" w:space="0" w:color="E3E3E3"/>
                    <w:right w:val="single" w:sz="2" w:space="0" w:color="E3E3E3"/>
                  </w:divBdr>
                  <w:divsChild>
                    <w:div w:id="2062551709">
                      <w:marLeft w:val="0"/>
                      <w:marRight w:val="0"/>
                      <w:marTop w:val="0"/>
                      <w:marBottom w:val="0"/>
                      <w:divBdr>
                        <w:top w:val="single" w:sz="2" w:space="0" w:color="E3E3E3"/>
                        <w:left w:val="single" w:sz="2" w:space="0" w:color="E3E3E3"/>
                        <w:bottom w:val="single" w:sz="2" w:space="0" w:color="E3E3E3"/>
                        <w:right w:val="single" w:sz="2" w:space="0" w:color="E3E3E3"/>
                      </w:divBdr>
                      <w:divsChild>
                        <w:div w:id="143622043">
                          <w:marLeft w:val="0"/>
                          <w:marRight w:val="0"/>
                          <w:marTop w:val="0"/>
                          <w:marBottom w:val="0"/>
                          <w:divBdr>
                            <w:top w:val="single" w:sz="2" w:space="0" w:color="E3E3E3"/>
                            <w:left w:val="single" w:sz="2" w:space="0" w:color="E3E3E3"/>
                            <w:bottom w:val="single" w:sz="2" w:space="0" w:color="E3E3E3"/>
                            <w:right w:val="single" w:sz="2" w:space="0" w:color="E3E3E3"/>
                          </w:divBdr>
                          <w:divsChild>
                            <w:div w:id="868756159">
                              <w:marLeft w:val="0"/>
                              <w:marRight w:val="0"/>
                              <w:marTop w:val="0"/>
                              <w:marBottom w:val="0"/>
                              <w:divBdr>
                                <w:top w:val="single" w:sz="2" w:space="0" w:color="E3E3E3"/>
                                <w:left w:val="single" w:sz="2" w:space="0" w:color="E3E3E3"/>
                                <w:bottom w:val="single" w:sz="2" w:space="0" w:color="E3E3E3"/>
                                <w:right w:val="single" w:sz="2" w:space="0" w:color="E3E3E3"/>
                              </w:divBdr>
                              <w:divsChild>
                                <w:div w:id="50353062">
                                  <w:marLeft w:val="0"/>
                                  <w:marRight w:val="0"/>
                                  <w:marTop w:val="0"/>
                                  <w:marBottom w:val="0"/>
                                  <w:divBdr>
                                    <w:top w:val="single" w:sz="2" w:space="0" w:color="E3E3E3"/>
                                    <w:left w:val="single" w:sz="2" w:space="0" w:color="E3E3E3"/>
                                    <w:bottom w:val="single" w:sz="2" w:space="0" w:color="E3E3E3"/>
                                    <w:right w:val="single" w:sz="2" w:space="0" w:color="E3E3E3"/>
                                  </w:divBdr>
                                  <w:divsChild>
                                    <w:div w:id="4129680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09677815">
      <w:bodyDiv w:val="1"/>
      <w:marLeft w:val="0"/>
      <w:marRight w:val="0"/>
      <w:marTop w:val="0"/>
      <w:marBottom w:val="0"/>
      <w:divBdr>
        <w:top w:val="none" w:sz="0" w:space="0" w:color="auto"/>
        <w:left w:val="none" w:sz="0" w:space="0" w:color="auto"/>
        <w:bottom w:val="none" w:sz="0" w:space="0" w:color="auto"/>
        <w:right w:val="none" w:sz="0" w:space="0" w:color="auto"/>
      </w:divBdr>
      <w:divsChild>
        <w:div w:id="426078386">
          <w:marLeft w:val="0"/>
          <w:marRight w:val="0"/>
          <w:marTop w:val="0"/>
          <w:marBottom w:val="0"/>
          <w:divBdr>
            <w:top w:val="single" w:sz="2" w:space="0" w:color="D9D9E3"/>
            <w:left w:val="single" w:sz="2" w:space="0" w:color="D9D9E3"/>
            <w:bottom w:val="single" w:sz="2" w:space="0" w:color="D9D9E3"/>
            <w:right w:val="single" w:sz="2" w:space="0" w:color="D9D9E3"/>
          </w:divBdr>
          <w:divsChild>
            <w:div w:id="1677731029">
              <w:marLeft w:val="0"/>
              <w:marRight w:val="0"/>
              <w:marTop w:val="0"/>
              <w:marBottom w:val="0"/>
              <w:divBdr>
                <w:top w:val="single" w:sz="2" w:space="0" w:color="D9D9E3"/>
                <w:left w:val="single" w:sz="2" w:space="0" w:color="D9D9E3"/>
                <w:bottom w:val="single" w:sz="2" w:space="0" w:color="D9D9E3"/>
                <w:right w:val="single" w:sz="2" w:space="0" w:color="D9D9E3"/>
              </w:divBdr>
              <w:divsChild>
                <w:div w:id="339820858">
                  <w:marLeft w:val="0"/>
                  <w:marRight w:val="0"/>
                  <w:marTop w:val="0"/>
                  <w:marBottom w:val="0"/>
                  <w:divBdr>
                    <w:top w:val="single" w:sz="2" w:space="0" w:color="D9D9E3"/>
                    <w:left w:val="single" w:sz="2" w:space="0" w:color="D9D9E3"/>
                    <w:bottom w:val="single" w:sz="2" w:space="0" w:color="D9D9E3"/>
                    <w:right w:val="single" w:sz="2" w:space="0" w:color="D9D9E3"/>
                  </w:divBdr>
                  <w:divsChild>
                    <w:div w:id="9261683">
                      <w:marLeft w:val="0"/>
                      <w:marRight w:val="0"/>
                      <w:marTop w:val="0"/>
                      <w:marBottom w:val="0"/>
                      <w:divBdr>
                        <w:top w:val="single" w:sz="2" w:space="0" w:color="D9D9E3"/>
                        <w:left w:val="single" w:sz="2" w:space="0" w:color="D9D9E3"/>
                        <w:bottom w:val="single" w:sz="2" w:space="0" w:color="D9D9E3"/>
                        <w:right w:val="single" w:sz="2" w:space="0" w:color="D9D9E3"/>
                      </w:divBdr>
                      <w:divsChild>
                        <w:div w:id="6105297">
                          <w:marLeft w:val="0"/>
                          <w:marRight w:val="0"/>
                          <w:marTop w:val="0"/>
                          <w:marBottom w:val="0"/>
                          <w:divBdr>
                            <w:top w:val="single" w:sz="2" w:space="0" w:color="D9D9E3"/>
                            <w:left w:val="single" w:sz="2" w:space="0" w:color="D9D9E3"/>
                            <w:bottom w:val="single" w:sz="2" w:space="0" w:color="D9D9E3"/>
                            <w:right w:val="single" w:sz="2" w:space="0" w:color="D9D9E3"/>
                          </w:divBdr>
                          <w:divsChild>
                            <w:div w:id="1675913784">
                              <w:marLeft w:val="0"/>
                              <w:marRight w:val="0"/>
                              <w:marTop w:val="100"/>
                              <w:marBottom w:val="100"/>
                              <w:divBdr>
                                <w:top w:val="single" w:sz="2" w:space="0" w:color="D9D9E3"/>
                                <w:left w:val="single" w:sz="2" w:space="0" w:color="D9D9E3"/>
                                <w:bottom w:val="single" w:sz="2" w:space="0" w:color="D9D9E3"/>
                                <w:right w:val="single" w:sz="2" w:space="0" w:color="D9D9E3"/>
                              </w:divBdr>
                              <w:divsChild>
                                <w:div w:id="1272515224">
                                  <w:marLeft w:val="0"/>
                                  <w:marRight w:val="0"/>
                                  <w:marTop w:val="0"/>
                                  <w:marBottom w:val="0"/>
                                  <w:divBdr>
                                    <w:top w:val="single" w:sz="2" w:space="0" w:color="D9D9E3"/>
                                    <w:left w:val="single" w:sz="2" w:space="0" w:color="D9D9E3"/>
                                    <w:bottom w:val="single" w:sz="2" w:space="0" w:color="D9D9E3"/>
                                    <w:right w:val="single" w:sz="2" w:space="0" w:color="D9D9E3"/>
                                  </w:divBdr>
                                  <w:divsChild>
                                    <w:div w:id="1658849723">
                                      <w:marLeft w:val="0"/>
                                      <w:marRight w:val="0"/>
                                      <w:marTop w:val="0"/>
                                      <w:marBottom w:val="0"/>
                                      <w:divBdr>
                                        <w:top w:val="single" w:sz="2" w:space="0" w:color="D9D9E3"/>
                                        <w:left w:val="single" w:sz="2" w:space="0" w:color="D9D9E3"/>
                                        <w:bottom w:val="single" w:sz="2" w:space="0" w:color="D9D9E3"/>
                                        <w:right w:val="single" w:sz="2" w:space="0" w:color="D9D9E3"/>
                                      </w:divBdr>
                                      <w:divsChild>
                                        <w:div w:id="814225589">
                                          <w:marLeft w:val="0"/>
                                          <w:marRight w:val="0"/>
                                          <w:marTop w:val="0"/>
                                          <w:marBottom w:val="0"/>
                                          <w:divBdr>
                                            <w:top w:val="single" w:sz="2" w:space="0" w:color="D9D9E3"/>
                                            <w:left w:val="single" w:sz="2" w:space="0" w:color="D9D9E3"/>
                                            <w:bottom w:val="single" w:sz="2" w:space="0" w:color="D9D9E3"/>
                                            <w:right w:val="single" w:sz="2" w:space="0" w:color="D9D9E3"/>
                                          </w:divBdr>
                                          <w:divsChild>
                                            <w:div w:id="2091349672">
                                              <w:marLeft w:val="0"/>
                                              <w:marRight w:val="0"/>
                                              <w:marTop w:val="0"/>
                                              <w:marBottom w:val="0"/>
                                              <w:divBdr>
                                                <w:top w:val="single" w:sz="2" w:space="0" w:color="D9D9E3"/>
                                                <w:left w:val="single" w:sz="2" w:space="0" w:color="D9D9E3"/>
                                                <w:bottom w:val="single" w:sz="2" w:space="0" w:color="D9D9E3"/>
                                                <w:right w:val="single" w:sz="2" w:space="0" w:color="D9D9E3"/>
                                              </w:divBdr>
                                              <w:divsChild>
                                                <w:div w:id="1594818877">
                                                  <w:marLeft w:val="0"/>
                                                  <w:marRight w:val="0"/>
                                                  <w:marTop w:val="0"/>
                                                  <w:marBottom w:val="0"/>
                                                  <w:divBdr>
                                                    <w:top w:val="single" w:sz="2" w:space="0" w:color="D9D9E3"/>
                                                    <w:left w:val="single" w:sz="2" w:space="0" w:color="D9D9E3"/>
                                                    <w:bottom w:val="single" w:sz="2" w:space="0" w:color="D9D9E3"/>
                                                    <w:right w:val="single" w:sz="2" w:space="0" w:color="D9D9E3"/>
                                                  </w:divBdr>
                                                  <w:divsChild>
                                                    <w:div w:id="14293472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12129570">
          <w:marLeft w:val="0"/>
          <w:marRight w:val="0"/>
          <w:marTop w:val="0"/>
          <w:marBottom w:val="0"/>
          <w:divBdr>
            <w:top w:val="none" w:sz="0" w:space="0" w:color="auto"/>
            <w:left w:val="none" w:sz="0" w:space="0" w:color="auto"/>
            <w:bottom w:val="none" w:sz="0" w:space="0" w:color="auto"/>
            <w:right w:val="none" w:sz="0" w:space="0" w:color="auto"/>
          </w:divBdr>
        </w:div>
      </w:divsChild>
    </w:div>
    <w:div w:id="334115454">
      <w:bodyDiv w:val="1"/>
      <w:marLeft w:val="0"/>
      <w:marRight w:val="0"/>
      <w:marTop w:val="0"/>
      <w:marBottom w:val="0"/>
      <w:divBdr>
        <w:top w:val="none" w:sz="0" w:space="0" w:color="auto"/>
        <w:left w:val="none" w:sz="0" w:space="0" w:color="auto"/>
        <w:bottom w:val="none" w:sz="0" w:space="0" w:color="auto"/>
        <w:right w:val="none" w:sz="0" w:space="0" w:color="auto"/>
      </w:divBdr>
      <w:divsChild>
        <w:div w:id="1670200">
          <w:marLeft w:val="0"/>
          <w:marRight w:val="0"/>
          <w:marTop w:val="0"/>
          <w:marBottom w:val="0"/>
          <w:divBdr>
            <w:top w:val="none" w:sz="0" w:space="0" w:color="auto"/>
            <w:left w:val="none" w:sz="0" w:space="0" w:color="auto"/>
            <w:bottom w:val="none" w:sz="0" w:space="0" w:color="auto"/>
            <w:right w:val="none" w:sz="0" w:space="0" w:color="auto"/>
          </w:divBdr>
        </w:div>
        <w:div w:id="1256744885">
          <w:marLeft w:val="0"/>
          <w:marRight w:val="0"/>
          <w:marTop w:val="0"/>
          <w:marBottom w:val="0"/>
          <w:divBdr>
            <w:top w:val="single" w:sz="2" w:space="0" w:color="E3E3E3"/>
            <w:left w:val="single" w:sz="2" w:space="0" w:color="E3E3E3"/>
            <w:bottom w:val="single" w:sz="2" w:space="0" w:color="E3E3E3"/>
            <w:right w:val="single" w:sz="2" w:space="0" w:color="E3E3E3"/>
          </w:divBdr>
          <w:divsChild>
            <w:div w:id="1076198134">
              <w:marLeft w:val="0"/>
              <w:marRight w:val="0"/>
              <w:marTop w:val="0"/>
              <w:marBottom w:val="0"/>
              <w:divBdr>
                <w:top w:val="single" w:sz="2" w:space="0" w:color="E3E3E3"/>
                <w:left w:val="single" w:sz="2" w:space="0" w:color="E3E3E3"/>
                <w:bottom w:val="single" w:sz="2" w:space="0" w:color="E3E3E3"/>
                <w:right w:val="single" w:sz="2" w:space="0" w:color="E3E3E3"/>
              </w:divBdr>
              <w:divsChild>
                <w:div w:id="1868062555">
                  <w:marLeft w:val="0"/>
                  <w:marRight w:val="0"/>
                  <w:marTop w:val="0"/>
                  <w:marBottom w:val="0"/>
                  <w:divBdr>
                    <w:top w:val="single" w:sz="2" w:space="0" w:color="E3E3E3"/>
                    <w:left w:val="single" w:sz="2" w:space="0" w:color="E3E3E3"/>
                    <w:bottom w:val="single" w:sz="2" w:space="0" w:color="E3E3E3"/>
                    <w:right w:val="single" w:sz="2" w:space="0" w:color="E3E3E3"/>
                  </w:divBdr>
                  <w:divsChild>
                    <w:div w:id="591553926">
                      <w:marLeft w:val="0"/>
                      <w:marRight w:val="0"/>
                      <w:marTop w:val="0"/>
                      <w:marBottom w:val="0"/>
                      <w:divBdr>
                        <w:top w:val="single" w:sz="2" w:space="0" w:color="E3E3E3"/>
                        <w:left w:val="single" w:sz="2" w:space="0" w:color="E3E3E3"/>
                        <w:bottom w:val="single" w:sz="2" w:space="0" w:color="E3E3E3"/>
                        <w:right w:val="single" w:sz="2" w:space="0" w:color="E3E3E3"/>
                      </w:divBdr>
                      <w:divsChild>
                        <w:div w:id="2053261098">
                          <w:marLeft w:val="0"/>
                          <w:marRight w:val="0"/>
                          <w:marTop w:val="0"/>
                          <w:marBottom w:val="0"/>
                          <w:divBdr>
                            <w:top w:val="single" w:sz="2" w:space="0" w:color="E3E3E3"/>
                            <w:left w:val="single" w:sz="2" w:space="0" w:color="E3E3E3"/>
                            <w:bottom w:val="single" w:sz="2" w:space="0" w:color="E3E3E3"/>
                            <w:right w:val="single" w:sz="2" w:space="0" w:color="E3E3E3"/>
                          </w:divBdr>
                          <w:divsChild>
                            <w:div w:id="1416855514">
                              <w:marLeft w:val="0"/>
                              <w:marRight w:val="0"/>
                              <w:marTop w:val="100"/>
                              <w:marBottom w:val="100"/>
                              <w:divBdr>
                                <w:top w:val="single" w:sz="2" w:space="0" w:color="E3E3E3"/>
                                <w:left w:val="single" w:sz="2" w:space="0" w:color="E3E3E3"/>
                                <w:bottom w:val="single" w:sz="2" w:space="0" w:color="E3E3E3"/>
                                <w:right w:val="single" w:sz="2" w:space="0" w:color="E3E3E3"/>
                              </w:divBdr>
                              <w:divsChild>
                                <w:div w:id="1775244972">
                                  <w:marLeft w:val="0"/>
                                  <w:marRight w:val="0"/>
                                  <w:marTop w:val="0"/>
                                  <w:marBottom w:val="0"/>
                                  <w:divBdr>
                                    <w:top w:val="single" w:sz="2" w:space="0" w:color="E3E3E3"/>
                                    <w:left w:val="single" w:sz="2" w:space="0" w:color="E3E3E3"/>
                                    <w:bottom w:val="single" w:sz="2" w:space="0" w:color="E3E3E3"/>
                                    <w:right w:val="single" w:sz="2" w:space="0" w:color="E3E3E3"/>
                                  </w:divBdr>
                                  <w:divsChild>
                                    <w:div w:id="124933746">
                                      <w:marLeft w:val="0"/>
                                      <w:marRight w:val="0"/>
                                      <w:marTop w:val="0"/>
                                      <w:marBottom w:val="0"/>
                                      <w:divBdr>
                                        <w:top w:val="single" w:sz="2" w:space="0" w:color="E3E3E3"/>
                                        <w:left w:val="single" w:sz="2" w:space="0" w:color="E3E3E3"/>
                                        <w:bottom w:val="single" w:sz="2" w:space="0" w:color="E3E3E3"/>
                                        <w:right w:val="single" w:sz="2" w:space="0" w:color="E3E3E3"/>
                                      </w:divBdr>
                                      <w:divsChild>
                                        <w:div w:id="1287196463">
                                          <w:marLeft w:val="0"/>
                                          <w:marRight w:val="0"/>
                                          <w:marTop w:val="0"/>
                                          <w:marBottom w:val="0"/>
                                          <w:divBdr>
                                            <w:top w:val="single" w:sz="2" w:space="0" w:color="E3E3E3"/>
                                            <w:left w:val="single" w:sz="2" w:space="0" w:color="E3E3E3"/>
                                            <w:bottom w:val="single" w:sz="2" w:space="0" w:color="E3E3E3"/>
                                            <w:right w:val="single" w:sz="2" w:space="0" w:color="E3E3E3"/>
                                          </w:divBdr>
                                          <w:divsChild>
                                            <w:div w:id="1965456358">
                                              <w:marLeft w:val="0"/>
                                              <w:marRight w:val="0"/>
                                              <w:marTop w:val="0"/>
                                              <w:marBottom w:val="0"/>
                                              <w:divBdr>
                                                <w:top w:val="single" w:sz="2" w:space="0" w:color="E3E3E3"/>
                                                <w:left w:val="single" w:sz="2" w:space="0" w:color="E3E3E3"/>
                                                <w:bottom w:val="single" w:sz="2" w:space="0" w:color="E3E3E3"/>
                                                <w:right w:val="single" w:sz="2" w:space="0" w:color="E3E3E3"/>
                                              </w:divBdr>
                                              <w:divsChild>
                                                <w:div w:id="2015263729">
                                                  <w:marLeft w:val="0"/>
                                                  <w:marRight w:val="0"/>
                                                  <w:marTop w:val="0"/>
                                                  <w:marBottom w:val="0"/>
                                                  <w:divBdr>
                                                    <w:top w:val="single" w:sz="2" w:space="0" w:color="E3E3E3"/>
                                                    <w:left w:val="single" w:sz="2" w:space="0" w:color="E3E3E3"/>
                                                    <w:bottom w:val="single" w:sz="2" w:space="0" w:color="E3E3E3"/>
                                                    <w:right w:val="single" w:sz="2" w:space="0" w:color="E3E3E3"/>
                                                  </w:divBdr>
                                                  <w:divsChild>
                                                    <w:div w:id="9048721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87805674">
      <w:bodyDiv w:val="1"/>
      <w:marLeft w:val="0"/>
      <w:marRight w:val="0"/>
      <w:marTop w:val="0"/>
      <w:marBottom w:val="0"/>
      <w:divBdr>
        <w:top w:val="none" w:sz="0" w:space="0" w:color="auto"/>
        <w:left w:val="none" w:sz="0" w:space="0" w:color="auto"/>
        <w:bottom w:val="none" w:sz="0" w:space="0" w:color="auto"/>
        <w:right w:val="none" w:sz="0" w:space="0" w:color="auto"/>
      </w:divBdr>
      <w:divsChild>
        <w:div w:id="1377969892">
          <w:marLeft w:val="0"/>
          <w:marRight w:val="0"/>
          <w:marTop w:val="0"/>
          <w:marBottom w:val="0"/>
          <w:divBdr>
            <w:top w:val="none" w:sz="0" w:space="0" w:color="auto"/>
            <w:left w:val="none" w:sz="0" w:space="0" w:color="auto"/>
            <w:bottom w:val="none" w:sz="0" w:space="0" w:color="auto"/>
            <w:right w:val="none" w:sz="0" w:space="0" w:color="auto"/>
          </w:divBdr>
        </w:div>
        <w:div w:id="1820685056">
          <w:marLeft w:val="0"/>
          <w:marRight w:val="0"/>
          <w:marTop w:val="0"/>
          <w:marBottom w:val="0"/>
          <w:divBdr>
            <w:top w:val="single" w:sz="2" w:space="0" w:color="D9D9E3"/>
            <w:left w:val="single" w:sz="2" w:space="0" w:color="D9D9E3"/>
            <w:bottom w:val="single" w:sz="2" w:space="0" w:color="D9D9E3"/>
            <w:right w:val="single" w:sz="2" w:space="0" w:color="D9D9E3"/>
          </w:divBdr>
          <w:divsChild>
            <w:div w:id="438062332">
              <w:marLeft w:val="0"/>
              <w:marRight w:val="0"/>
              <w:marTop w:val="0"/>
              <w:marBottom w:val="0"/>
              <w:divBdr>
                <w:top w:val="single" w:sz="2" w:space="0" w:color="D9D9E3"/>
                <w:left w:val="single" w:sz="2" w:space="0" w:color="D9D9E3"/>
                <w:bottom w:val="single" w:sz="2" w:space="0" w:color="D9D9E3"/>
                <w:right w:val="single" w:sz="2" w:space="0" w:color="D9D9E3"/>
              </w:divBdr>
              <w:divsChild>
                <w:div w:id="1299065743">
                  <w:marLeft w:val="0"/>
                  <w:marRight w:val="0"/>
                  <w:marTop w:val="0"/>
                  <w:marBottom w:val="0"/>
                  <w:divBdr>
                    <w:top w:val="single" w:sz="2" w:space="0" w:color="D9D9E3"/>
                    <w:left w:val="single" w:sz="2" w:space="0" w:color="D9D9E3"/>
                    <w:bottom w:val="single" w:sz="2" w:space="0" w:color="D9D9E3"/>
                    <w:right w:val="single" w:sz="2" w:space="0" w:color="D9D9E3"/>
                  </w:divBdr>
                  <w:divsChild>
                    <w:div w:id="1028719191">
                      <w:marLeft w:val="0"/>
                      <w:marRight w:val="0"/>
                      <w:marTop w:val="0"/>
                      <w:marBottom w:val="0"/>
                      <w:divBdr>
                        <w:top w:val="single" w:sz="2" w:space="0" w:color="D9D9E3"/>
                        <w:left w:val="single" w:sz="2" w:space="0" w:color="D9D9E3"/>
                        <w:bottom w:val="single" w:sz="2" w:space="0" w:color="D9D9E3"/>
                        <w:right w:val="single" w:sz="2" w:space="0" w:color="D9D9E3"/>
                      </w:divBdr>
                      <w:divsChild>
                        <w:div w:id="1081100952">
                          <w:marLeft w:val="0"/>
                          <w:marRight w:val="0"/>
                          <w:marTop w:val="0"/>
                          <w:marBottom w:val="0"/>
                          <w:divBdr>
                            <w:top w:val="none" w:sz="0" w:space="0" w:color="auto"/>
                            <w:left w:val="none" w:sz="0" w:space="0" w:color="auto"/>
                            <w:bottom w:val="none" w:sz="0" w:space="0" w:color="auto"/>
                            <w:right w:val="none" w:sz="0" w:space="0" w:color="auto"/>
                          </w:divBdr>
                          <w:divsChild>
                            <w:div w:id="157500489">
                              <w:marLeft w:val="0"/>
                              <w:marRight w:val="0"/>
                              <w:marTop w:val="100"/>
                              <w:marBottom w:val="100"/>
                              <w:divBdr>
                                <w:top w:val="single" w:sz="2" w:space="0" w:color="D9D9E3"/>
                                <w:left w:val="single" w:sz="2" w:space="0" w:color="D9D9E3"/>
                                <w:bottom w:val="single" w:sz="2" w:space="0" w:color="D9D9E3"/>
                                <w:right w:val="single" w:sz="2" w:space="0" w:color="D9D9E3"/>
                              </w:divBdr>
                              <w:divsChild>
                                <w:div w:id="916749261">
                                  <w:marLeft w:val="0"/>
                                  <w:marRight w:val="0"/>
                                  <w:marTop w:val="0"/>
                                  <w:marBottom w:val="0"/>
                                  <w:divBdr>
                                    <w:top w:val="single" w:sz="2" w:space="0" w:color="D9D9E3"/>
                                    <w:left w:val="single" w:sz="2" w:space="0" w:color="D9D9E3"/>
                                    <w:bottom w:val="single" w:sz="2" w:space="0" w:color="D9D9E3"/>
                                    <w:right w:val="single" w:sz="2" w:space="0" w:color="D9D9E3"/>
                                  </w:divBdr>
                                  <w:divsChild>
                                    <w:div w:id="27072091">
                                      <w:marLeft w:val="0"/>
                                      <w:marRight w:val="0"/>
                                      <w:marTop w:val="0"/>
                                      <w:marBottom w:val="0"/>
                                      <w:divBdr>
                                        <w:top w:val="single" w:sz="2" w:space="0" w:color="D9D9E3"/>
                                        <w:left w:val="single" w:sz="2" w:space="0" w:color="D9D9E3"/>
                                        <w:bottom w:val="single" w:sz="2" w:space="0" w:color="D9D9E3"/>
                                        <w:right w:val="single" w:sz="2" w:space="0" w:color="D9D9E3"/>
                                      </w:divBdr>
                                      <w:divsChild>
                                        <w:div w:id="1282228589">
                                          <w:marLeft w:val="0"/>
                                          <w:marRight w:val="0"/>
                                          <w:marTop w:val="0"/>
                                          <w:marBottom w:val="0"/>
                                          <w:divBdr>
                                            <w:top w:val="single" w:sz="2" w:space="0" w:color="D9D9E3"/>
                                            <w:left w:val="single" w:sz="2" w:space="0" w:color="D9D9E3"/>
                                            <w:bottom w:val="single" w:sz="2" w:space="0" w:color="D9D9E3"/>
                                            <w:right w:val="single" w:sz="2" w:space="0" w:color="D9D9E3"/>
                                          </w:divBdr>
                                          <w:divsChild>
                                            <w:div w:id="180365350">
                                              <w:marLeft w:val="0"/>
                                              <w:marRight w:val="0"/>
                                              <w:marTop w:val="0"/>
                                              <w:marBottom w:val="0"/>
                                              <w:divBdr>
                                                <w:top w:val="single" w:sz="2" w:space="0" w:color="D9D9E3"/>
                                                <w:left w:val="single" w:sz="2" w:space="0" w:color="D9D9E3"/>
                                                <w:bottom w:val="single" w:sz="2" w:space="0" w:color="D9D9E3"/>
                                                <w:right w:val="single" w:sz="2" w:space="0" w:color="D9D9E3"/>
                                              </w:divBdr>
                                              <w:divsChild>
                                                <w:div w:id="1472670883">
                                                  <w:marLeft w:val="0"/>
                                                  <w:marRight w:val="0"/>
                                                  <w:marTop w:val="0"/>
                                                  <w:marBottom w:val="0"/>
                                                  <w:divBdr>
                                                    <w:top w:val="single" w:sz="2" w:space="0" w:color="D9D9E3"/>
                                                    <w:left w:val="single" w:sz="2" w:space="0" w:color="D9D9E3"/>
                                                    <w:bottom w:val="single" w:sz="2" w:space="0" w:color="D9D9E3"/>
                                                    <w:right w:val="single" w:sz="2" w:space="0" w:color="D9D9E3"/>
                                                  </w:divBdr>
                                                  <w:divsChild>
                                                    <w:div w:id="10103291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512494957">
      <w:bodyDiv w:val="1"/>
      <w:marLeft w:val="0"/>
      <w:marRight w:val="0"/>
      <w:marTop w:val="0"/>
      <w:marBottom w:val="0"/>
      <w:divBdr>
        <w:top w:val="none" w:sz="0" w:space="0" w:color="auto"/>
        <w:left w:val="none" w:sz="0" w:space="0" w:color="auto"/>
        <w:bottom w:val="none" w:sz="0" w:space="0" w:color="auto"/>
        <w:right w:val="none" w:sz="0" w:space="0" w:color="auto"/>
      </w:divBdr>
    </w:div>
    <w:div w:id="580871781">
      <w:bodyDiv w:val="1"/>
      <w:marLeft w:val="0"/>
      <w:marRight w:val="0"/>
      <w:marTop w:val="0"/>
      <w:marBottom w:val="0"/>
      <w:divBdr>
        <w:top w:val="none" w:sz="0" w:space="0" w:color="auto"/>
        <w:left w:val="none" w:sz="0" w:space="0" w:color="auto"/>
        <w:bottom w:val="none" w:sz="0" w:space="0" w:color="auto"/>
        <w:right w:val="none" w:sz="0" w:space="0" w:color="auto"/>
      </w:divBdr>
    </w:div>
    <w:div w:id="676544985">
      <w:bodyDiv w:val="1"/>
      <w:marLeft w:val="0"/>
      <w:marRight w:val="0"/>
      <w:marTop w:val="0"/>
      <w:marBottom w:val="0"/>
      <w:divBdr>
        <w:top w:val="none" w:sz="0" w:space="0" w:color="auto"/>
        <w:left w:val="none" w:sz="0" w:space="0" w:color="auto"/>
        <w:bottom w:val="none" w:sz="0" w:space="0" w:color="auto"/>
        <w:right w:val="none" w:sz="0" w:space="0" w:color="auto"/>
      </w:divBdr>
    </w:div>
    <w:div w:id="681587942">
      <w:bodyDiv w:val="1"/>
      <w:marLeft w:val="0"/>
      <w:marRight w:val="0"/>
      <w:marTop w:val="0"/>
      <w:marBottom w:val="0"/>
      <w:divBdr>
        <w:top w:val="none" w:sz="0" w:space="0" w:color="auto"/>
        <w:left w:val="none" w:sz="0" w:space="0" w:color="auto"/>
        <w:bottom w:val="none" w:sz="0" w:space="0" w:color="auto"/>
        <w:right w:val="none" w:sz="0" w:space="0" w:color="auto"/>
      </w:divBdr>
      <w:divsChild>
        <w:div w:id="236287706">
          <w:marLeft w:val="0"/>
          <w:marRight w:val="0"/>
          <w:marTop w:val="0"/>
          <w:marBottom w:val="0"/>
          <w:divBdr>
            <w:top w:val="none" w:sz="0" w:space="0" w:color="auto"/>
            <w:left w:val="none" w:sz="0" w:space="0" w:color="auto"/>
            <w:bottom w:val="none" w:sz="0" w:space="0" w:color="auto"/>
            <w:right w:val="none" w:sz="0" w:space="0" w:color="auto"/>
          </w:divBdr>
        </w:div>
        <w:div w:id="1949313782">
          <w:marLeft w:val="0"/>
          <w:marRight w:val="0"/>
          <w:marTop w:val="0"/>
          <w:marBottom w:val="0"/>
          <w:divBdr>
            <w:top w:val="single" w:sz="2" w:space="0" w:color="D9D9E3"/>
            <w:left w:val="single" w:sz="2" w:space="0" w:color="D9D9E3"/>
            <w:bottom w:val="single" w:sz="2" w:space="0" w:color="D9D9E3"/>
            <w:right w:val="single" w:sz="2" w:space="0" w:color="D9D9E3"/>
          </w:divBdr>
          <w:divsChild>
            <w:div w:id="597374869">
              <w:marLeft w:val="0"/>
              <w:marRight w:val="0"/>
              <w:marTop w:val="0"/>
              <w:marBottom w:val="0"/>
              <w:divBdr>
                <w:top w:val="single" w:sz="2" w:space="0" w:color="D9D9E3"/>
                <w:left w:val="single" w:sz="2" w:space="0" w:color="D9D9E3"/>
                <w:bottom w:val="single" w:sz="2" w:space="0" w:color="D9D9E3"/>
                <w:right w:val="single" w:sz="2" w:space="0" w:color="D9D9E3"/>
              </w:divBdr>
              <w:divsChild>
                <w:div w:id="1931111139">
                  <w:marLeft w:val="0"/>
                  <w:marRight w:val="0"/>
                  <w:marTop w:val="0"/>
                  <w:marBottom w:val="0"/>
                  <w:divBdr>
                    <w:top w:val="single" w:sz="2" w:space="0" w:color="D9D9E3"/>
                    <w:left w:val="single" w:sz="2" w:space="0" w:color="D9D9E3"/>
                    <w:bottom w:val="single" w:sz="2" w:space="0" w:color="D9D9E3"/>
                    <w:right w:val="single" w:sz="2" w:space="0" w:color="D9D9E3"/>
                  </w:divBdr>
                  <w:divsChild>
                    <w:div w:id="1054158651">
                      <w:marLeft w:val="0"/>
                      <w:marRight w:val="0"/>
                      <w:marTop w:val="0"/>
                      <w:marBottom w:val="0"/>
                      <w:divBdr>
                        <w:top w:val="single" w:sz="2" w:space="0" w:color="D9D9E3"/>
                        <w:left w:val="single" w:sz="2" w:space="0" w:color="D9D9E3"/>
                        <w:bottom w:val="single" w:sz="2" w:space="0" w:color="D9D9E3"/>
                        <w:right w:val="single" w:sz="2" w:space="0" w:color="D9D9E3"/>
                      </w:divBdr>
                      <w:divsChild>
                        <w:div w:id="1221090596">
                          <w:marLeft w:val="0"/>
                          <w:marRight w:val="0"/>
                          <w:marTop w:val="0"/>
                          <w:marBottom w:val="0"/>
                          <w:divBdr>
                            <w:top w:val="none" w:sz="0" w:space="0" w:color="auto"/>
                            <w:left w:val="none" w:sz="0" w:space="0" w:color="auto"/>
                            <w:bottom w:val="none" w:sz="0" w:space="0" w:color="auto"/>
                            <w:right w:val="none" w:sz="0" w:space="0" w:color="auto"/>
                          </w:divBdr>
                          <w:divsChild>
                            <w:div w:id="1766269182">
                              <w:marLeft w:val="0"/>
                              <w:marRight w:val="0"/>
                              <w:marTop w:val="100"/>
                              <w:marBottom w:val="100"/>
                              <w:divBdr>
                                <w:top w:val="single" w:sz="2" w:space="0" w:color="D9D9E3"/>
                                <w:left w:val="single" w:sz="2" w:space="0" w:color="D9D9E3"/>
                                <w:bottom w:val="single" w:sz="2" w:space="0" w:color="D9D9E3"/>
                                <w:right w:val="single" w:sz="2" w:space="0" w:color="D9D9E3"/>
                              </w:divBdr>
                              <w:divsChild>
                                <w:div w:id="912469678">
                                  <w:marLeft w:val="0"/>
                                  <w:marRight w:val="0"/>
                                  <w:marTop w:val="0"/>
                                  <w:marBottom w:val="0"/>
                                  <w:divBdr>
                                    <w:top w:val="single" w:sz="2" w:space="0" w:color="D9D9E3"/>
                                    <w:left w:val="single" w:sz="2" w:space="0" w:color="D9D9E3"/>
                                    <w:bottom w:val="single" w:sz="2" w:space="0" w:color="D9D9E3"/>
                                    <w:right w:val="single" w:sz="2" w:space="0" w:color="D9D9E3"/>
                                  </w:divBdr>
                                  <w:divsChild>
                                    <w:div w:id="1987926477">
                                      <w:marLeft w:val="0"/>
                                      <w:marRight w:val="0"/>
                                      <w:marTop w:val="0"/>
                                      <w:marBottom w:val="0"/>
                                      <w:divBdr>
                                        <w:top w:val="single" w:sz="2" w:space="0" w:color="D9D9E3"/>
                                        <w:left w:val="single" w:sz="2" w:space="0" w:color="D9D9E3"/>
                                        <w:bottom w:val="single" w:sz="2" w:space="0" w:color="D9D9E3"/>
                                        <w:right w:val="single" w:sz="2" w:space="0" w:color="D9D9E3"/>
                                      </w:divBdr>
                                      <w:divsChild>
                                        <w:div w:id="584386370">
                                          <w:marLeft w:val="0"/>
                                          <w:marRight w:val="0"/>
                                          <w:marTop w:val="0"/>
                                          <w:marBottom w:val="0"/>
                                          <w:divBdr>
                                            <w:top w:val="single" w:sz="2" w:space="0" w:color="D9D9E3"/>
                                            <w:left w:val="single" w:sz="2" w:space="0" w:color="D9D9E3"/>
                                            <w:bottom w:val="single" w:sz="2" w:space="0" w:color="D9D9E3"/>
                                            <w:right w:val="single" w:sz="2" w:space="0" w:color="D9D9E3"/>
                                          </w:divBdr>
                                          <w:divsChild>
                                            <w:div w:id="1724715794">
                                              <w:marLeft w:val="0"/>
                                              <w:marRight w:val="0"/>
                                              <w:marTop w:val="0"/>
                                              <w:marBottom w:val="0"/>
                                              <w:divBdr>
                                                <w:top w:val="single" w:sz="2" w:space="0" w:color="D9D9E3"/>
                                                <w:left w:val="single" w:sz="2" w:space="0" w:color="D9D9E3"/>
                                                <w:bottom w:val="single" w:sz="2" w:space="0" w:color="D9D9E3"/>
                                                <w:right w:val="single" w:sz="2" w:space="0" w:color="D9D9E3"/>
                                              </w:divBdr>
                                              <w:divsChild>
                                                <w:div w:id="709573959">
                                                  <w:marLeft w:val="0"/>
                                                  <w:marRight w:val="0"/>
                                                  <w:marTop w:val="0"/>
                                                  <w:marBottom w:val="0"/>
                                                  <w:divBdr>
                                                    <w:top w:val="single" w:sz="2" w:space="0" w:color="D9D9E3"/>
                                                    <w:left w:val="single" w:sz="2" w:space="0" w:color="D9D9E3"/>
                                                    <w:bottom w:val="single" w:sz="2" w:space="0" w:color="D9D9E3"/>
                                                    <w:right w:val="single" w:sz="2" w:space="0" w:color="D9D9E3"/>
                                                  </w:divBdr>
                                                  <w:divsChild>
                                                    <w:div w:id="13671466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726686713">
      <w:bodyDiv w:val="1"/>
      <w:marLeft w:val="0"/>
      <w:marRight w:val="0"/>
      <w:marTop w:val="0"/>
      <w:marBottom w:val="0"/>
      <w:divBdr>
        <w:top w:val="none" w:sz="0" w:space="0" w:color="auto"/>
        <w:left w:val="none" w:sz="0" w:space="0" w:color="auto"/>
        <w:bottom w:val="none" w:sz="0" w:space="0" w:color="auto"/>
        <w:right w:val="none" w:sz="0" w:space="0" w:color="auto"/>
      </w:divBdr>
      <w:divsChild>
        <w:div w:id="1187451700">
          <w:marLeft w:val="0"/>
          <w:marRight w:val="0"/>
          <w:marTop w:val="0"/>
          <w:marBottom w:val="0"/>
          <w:divBdr>
            <w:top w:val="single" w:sz="2" w:space="0" w:color="D9D9E3"/>
            <w:left w:val="single" w:sz="2" w:space="0" w:color="D9D9E3"/>
            <w:bottom w:val="single" w:sz="2" w:space="0" w:color="D9D9E3"/>
            <w:right w:val="single" w:sz="2" w:space="0" w:color="D9D9E3"/>
          </w:divBdr>
          <w:divsChild>
            <w:div w:id="334693895">
              <w:marLeft w:val="0"/>
              <w:marRight w:val="0"/>
              <w:marTop w:val="0"/>
              <w:marBottom w:val="0"/>
              <w:divBdr>
                <w:top w:val="single" w:sz="2" w:space="0" w:color="D9D9E3"/>
                <w:left w:val="single" w:sz="2" w:space="0" w:color="D9D9E3"/>
                <w:bottom w:val="single" w:sz="2" w:space="0" w:color="D9D9E3"/>
                <w:right w:val="single" w:sz="2" w:space="0" w:color="D9D9E3"/>
              </w:divBdr>
              <w:divsChild>
                <w:div w:id="543176495">
                  <w:marLeft w:val="0"/>
                  <w:marRight w:val="0"/>
                  <w:marTop w:val="0"/>
                  <w:marBottom w:val="0"/>
                  <w:divBdr>
                    <w:top w:val="single" w:sz="2" w:space="0" w:color="D9D9E3"/>
                    <w:left w:val="single" w:sz="2" w:space="0" w:color="D9D9E3"/>
                    <w:bottom w:val="single" w:sz="2" w:space="0" w:color="D9D9E3"/>
                    <w:right w:val="single" w:sz="2" w:space="0" w:color="D9D9E3"/>
                  </w:divBdr>
                  <w:divsChild>
                    <w:div w:id="1283152533">
                      <w:marLeft w:val="0"/>
                      <w:marRight w:val="0"/>
                      <w:marTop w:val="0"/>
                      <w:marBottom w:val="0"/>
                      <w:divBdr>
                        <w:top w:val="single" w:sz="2" w:space="0" w:color="D9D9E3"/>
                        <w:left w:val="single" w:sz="2" w:space="0" w:color="D9D9E3"/>
                        <w:bottom w:val="single" w:sz="2" w:space="0" w:color="D9D9E3"/>
                        <w:right w:val="single" w:sz="2" w:space="0" w:color="D9D9E3"/>
                      </w:divBdr>
                      <w:divsChild>
                        <w:div w:id="426537153">
                          <w:marLeft w:val="0"/>
                          <w:marRight w:val="0"/>
                          <w:marTop w:val="0"/>
                          <w:marBottom w:val="0"/>
                          <w:divBdr>
                            <w:top w:val="single" w:sz="2" w:space="0" w:color="D9D9E3"/>
                            <w:left w:val="single" w:sz="2" w:space="0" w:color="D9D9E3"/>
                            <w:bottom w:val="single" w:sz="2" w:space="0" w:color="D9D9E3"/>
                            <w:right w:val="single" w:sz="2" w:space="0" w:color="D9D9E3"/>
                          </w:divBdr>
                          <w:divsChild>
                            <w:div w:id="7567525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11325865">
                                  <w:marLeft w:val="0"/>
                                  <w:marRight w:val="0"/>
                                  <w:marTop w:val="0"/>
                                  <w:marBottom w:val="0"/>
                                  <w:divBdr>
                                    <w:top w:val="single" w:sz="2" w:space="0" w:color="D9D9E3"/>
                                    <w:left w:val="single" w:sz="2" w:space="0" w:color="D9D9E3"/>
                                    <w:bottom w:val="single" w:sz="2" w:space="0" w:color="D9D9E3"/>
                                    <w:right w:val="single" w:sz="2" w:space="0" w:color="D9D9E3"/>
                                  </w:divBdr>
                                  <w:divsChild>
                                    <w:div w:id="348265947">
                                      <w:marLeft w:val="0"/>
                                      <w:marRight w:val="0"/>
                                      <w:marTop w:val="0"/>
                                      <w:marBottom w:val="0"/>
                                      <w:divBdr>
                                        <w:top w:val="single" w:sz="2" w:space="0" w:color="D9D9E3"/>
                                        <w:left w:val="single" w:sz="2" w:space="0" w:color="D9D9E3"/>
                                        <w:bottom w:val="single" w:sz="2" w:space="0" w:color="D9D9E3"/>
                                        <w:right w:val="single" w:sz="2" w:space="0" w:color="D9D9E3"/>
                                      </w:divBdr>
                                      <w:divsChild>
                                        <w:div w:id="1859272425">
                                          <w:marLeft w:val="0"/>
                                          <w:marRight w:val="0"/>
                                          <w:marTop w:val="0"/>
                                          <w:marBottom w:val="0"/>
                                          <w:divBdr>
                                            <w:top w:val="single" w:sz="2" w:space="0" w:color="D9D9E3"/>
                                            <w:left w:val="single" w:sz="2" w:space="0" w:color="D9D9E3"/>
                                            <w:bottom w:val="single" w:sz="2" w:space="0" w:color="D9D9E3"/>
                                            <w:right w:val="single" w:sz="2" w:space="0" w:color="D9D9E3"/>
                                          </w:divBdr>
                                          <w:divsChild>
                                            <w:div w:id="751779847">
                                              <w:marLeft w:val="0"/>
                                              <w:marRight w:val="0"/>
                                              <w:marTop w:val="0"/>
                                              <w:marBottom w:val="0"/>
                                              <w:divBdr>
                                                <w:top w:val="single" w:sz="2" w:space="0" w:color="D9D9E3"/>
                                                <w:left w:val="single" w:sz="2" w:space="0" w:color="D9D9E3"/>
                                                <w:bottom w:val="single" w:sz="2" w:space="0" w:color="D9D9E3"/>
                                                <w:right w:val="single" w:sz="2" w:space="0" w:color="D9D9E3"/>
                                              </w:divBdr>
                                              <w:divsChild>
                                                <w:div w:id="444740536">
                                                  <w:marLeft w:val="0"/>
                                                  <w:marRight w:val="0"/>
                                                  <w:marTop w:val="0"/>
                                                  <w:marBottom w:val="0"/>
                                                  <w:divBdr>
                                                    <w:top w:val="single" w:sz="2" w:space="0" w:color="D9D9E3"/>
                                                    <w:left w:val="single" w:sz="2" w:space="0" w:color="D9D9E3"/>
                                                    <w:bottom w:val="single" w:sz="2" w:space="0" w:color="D9D9E3"/>
                                                    <w:right w:val="single" w:sz="2" w:space="0" w:color="D9D9E3"/>
                                                  </w:divBdr>
                                                  <w:divsChild>
                                                    <w:div w:id="9734840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68141920">
          <w:marLeft w:val="0"/>
          <w:marRight w:val="0"/>
          <w:marTop w:val="0"/>
          <w:marBottom w:val="0"/>
          <w:divBdr>
            <w:top w:val="none" w:sz="0" w:space="0" w:color="auto"/>
            <w:left w:val="none" w:sz="0" w:space="0" w:color="auto"/>
            <w:bottom w:val="none" w:sz="0" w:space="0" w:color="auto"/>
            <w:right w:val="none" w:sz="0" w:space="0" w:color="auto"/>
          </w:divBdr>
        </w:div>
      </w:divsChild>
    </w:div>
    <w:div w:id="752311722">
      <w:bodyDiv w:val="1"/>
      <w:marLeft w:val="0"/>
      <w:marRight w:val="0"/>
      <w:marTop w:val="0"/>
      <w:marBottom w:val="0"/>
      <w:divBdr>
        <w:top w:val="none" w:sz="0" w:space="0" w:color="auto"/>
        <w:left w:val="none" w:sz="0" w:space="0" w:color="auto"/>
        <w:bottom w:val="none" w:sz="0" w:space="0" w:color="auto"/>
        <w:right w:val="none" w:sz="0" w:space="0" w:color="auto"/>
      </w:divBdr>
    </w:div>
    <w:div w:id="821847761">
      <w:bodyDiv w:val="1"/>
      <w:marLeft w:val="0"/>
      <w:marRight w:val="0"/>
      <w:marTop w:val="0"/>
      <w:marBottom w:val="0"/>
      <w:divBdr>
        <w:top w:val="none" w:sz="0" w:space="0" w:color="auto"/>
        <w:left w:val="none" w:sz="0" w:space="0" w:color="auto"/>
        <w:bottom w:val="none" w:sz="0" w:space="0" w:color="auto"/>
        <w:right w:val="none" w:sz="0" w:space="0" w:color="auto"/>
      </w:divBdr>
      <w:divsChild>
        <w:div w:id="218133720">
          <w:marLeft w:val="0"/>
          <w:marRight w:val="0"/>
          <w:marTop w:val="0"/>
          <w:marBottom w:val="0"/>
          <w:divBdr>
            <w:top w:val="none" w:sz="0" w:space="0" w:color="auto"/>
            <w:left w:val="none" w:sz="0" w:space="0" w:color="auto"/>
            <w:bottom w:val="none" w:sz="0" w:space="0" w:color="auto"/>
            <w:right w:val="none" w:sz="0" w:space="0" w:color="auto"/>
          </w:divBdr>
        </w:div>
        <w:div w:id="1834837352">
          <w:marLeft w:val="0"/>
          <w:marRight w:val="0"/>
          <w:marTop w:val="0"/>
          <w:marBottom w:val="0"/>
          <w:divBdr>
            <w:top w:val="single" w:sz="2" w:space="0" w:color="D9D9E3"/>
            <w:left w:val="single" w:sz="2" w:space="0" w:color="D9D9E3"/>
            <w:bottom w:val="single" w:sz="2" w:space="0" w:color="D9D9E3"/>
            <w:right w:val="single" w:sz="2" w:space="0" w:color="D9D9E3"/>
          </w:divBdr>
          <w:divsChild>
            <w:div w:id="740059967">
              <w:marLeft w:val="0"/>
              <w:marRight w:val="0"/>
              <w:marTop w:val="0"/>
              <w:marBottom w:val="0"/>
              <w:divBdr>
                <w:top w:val="single" w:sz="2" w:space="0" w:color="D9D9E3"/>
                <w:left w:val="single" w:sz="2" w:space="0" w:color="D9D9E3"/>
                <w:bottom w:val="single" w:sz="2" w:space="0" w:color="D9D9E3"/>
                <w:right w:val="single" w:sz="2" w:space="0" w:color="D9D9E3"/>
              </w:divBdr>
              <w:divsChild>
                <w:div w:id="890775653">
                  <w:marLeft w:val="0"/>
                  <w:marRight w:val="0"/>
                  <w:marTop w:val="0"/>
                  <w:marBottom w:val="0"/>
                  <w:divBdr>
                    <w:top w:val="single" w:sz="2" w:space="0" w:color="D9D9E3"/>
                    <w:left w:val="single" w:sz="2" w:space="0" w:color="D9D9E3"/>
                    <w:bottom w:val="single" w:sz="2" w:space="0" w:color="D9D9E3"/>
                    <w:right w:val="single" w:sz="2" w:space="0" w:color="D9D9E3"/>
                  </w:divBdr>
                  <w:divsChild>
                    <w:div w:id="1684285954">
                      <w:marLeft w:val="0"/>
                      <w:marRight w:val="0"/>
                      <w:marTop w:val="0"/>
                      <w:marBottom w:val="0"/>
                      <w:divBdr>
                        <w:top w:val="single" w:sz="2" w:space="0" w:color="D9D9E3"/>
                        <w:left w:val="single" w:sz="2" w:space="0" w:color="D9D9E3"/>
                        <w:bottom w:val="single" w:sz="2" w:space="0" w:color="D9D9E3"/>
                        <w:right w:val="single" w:sz="2" w:space="0" w:color="D9D9E3"/>
                      </w:divBdr>
                      <w:divsChild>
                        <w:div w:id="1426997282">
                          <w:marLeft w:val="0"/>
                          <w:marRight w:val="0"/>
                          <w:marTop w:val="0"/>
                          <w:marBottom w:val="0"/>
                          <w:divBdr>
                            <w:top w:val="single" w:sz="2" w:space="0" w:color="D9D9E3"/>
                            <w:left w:val="single" w:sz="2" w:space="0" w:color="D9D9E3"/>
                            <w:bottom w:val="single" w:sz="2" w:space="0" w:color="D9D9E3"/>
                            <w:right w:val="single" w:sz="2" w:space="0" w:color="D9D9E3"/>
                          </w:divBdr>
                          <w:divsChild>
                            <w:div w:id="631911560">
                              <w:marLeft w:val="0"/>
                              <w:marRight w:val="0"/>
                              <w:marTop w:val="100"/>
                              <w:marBottom w:val="100"/>
                              <w:divBdr>
                                <w:top w:val="single" w:sz="2" w:space="0" w:color="D9D9E3"/>
                                <w:left w:val="single" w:sz="2" w:space="0" w:color="D9D9E3"/>
                                <w:bottom w:val="single" w:sz="2" w:space="0" w:color="D9D9E3"/>
                                <w:right w:val="single" w:sz="2" w:space="0" w:color="D9D9E3"/>
                              </w:divBdr>
                              <w:divsChild>
                                <w:div w:id="490681976">
                                  <w:marLeft w:val="0"/>
                                  <w:marRight w:val="0"/>
                                  <w:marTop w:val="0"/>
                                  <w:marBottom w:val="0"/>
                                  <w:divBdr>
                                    <w:top w:val="single" w:sz="2" w:space="0" w:color="D9D9E3"/>
                                    <w:left w:val="single" w:sz="2" w:space="0" w:color="D9D9E3"/>
                                    <w:bottom w:val="single" w:sz="2" w:space="0" w:color="D9D9E3"/>
                                    <w:right w:val="single" w:sz="2" w:space="0" w:color="D9D9E3"/>
                                  </w:divBdr>
                                  <w:divsChild>
                                    <w:div w:id="928082258">
                                      <w:marLeft w:val="0"/>
                                      <w:marRight w:val="0"/>
                                      <w:marTop w:val="0"/>
                                      <w:marBottom w:val="0"/>
                                      <w:divBdr>
                                        <w:top w:val="single" w:sz="2" w:space="0" w:color="D9D9E3"/>
                                        <w:left w:val="single" w:sz="2" w:space="0" w:color="D9D9E3"/>
                                        <w:bottom w:val="single" w:sz="2" w:space="0" w:color="D9D9E3"/>
                                        <w:right w:val="single" w:sz="2" w:space="0" w:color="D9D9E3"/>
                                      </w:divBdr>
                                      <w:divsChild>
                                        <w:div w:id="995374132">
                                          <w:marLeft w:val="0"/>
                                          <w:marRight w:val="0"/>
                                          <w:marTop w:val="0"/>
                                          <w:marBottom w:val="0"/>
                                          <w:divBdr>
                                            <w:top w:val="single" w:sz="2" w:space="0" w:color="D9D9E3"/>
                                            <w:left w:val="single" w:sz="2" w:space="0" w:color="D9D9E3"/>
                                            <w:bottom w:val="single" w:sz="2" w:space="0" w:color="D9D9E3"/>
                                            <w:right w:val="single" w:sz="2" w:space="0" w:color="D9D9E3"/>
                                          </w:divBdr>
                                          <w:divsChild>
                                            <w:div w:id="514927260">
                                              <w:marLeft w:val="0"/>
                                              <w:marRight w:val="0"/>
                                              <w:marTop w:val="0"/>
                                              <w:marBottom w:val="0"/>
                                              <w:divBdr>
                                                <w:top w:val="single" w:sz="2" w:space="0" w:color="D9D9E3"/>
                                                <w:left w:val="single" w:sz="2" w:space="0" w:color="D9D9E3"/>
                                                <w:bottom w:val="single" w:sz="2" w:space="0" w:color="D9D9E3"/>
                                                <w:right w:val="single" w:sz="2" w:space="0" w:color="D9D9E3"/>
                                              </w:divBdr>
                                              <w:divsChild>
                                                <w:div w:id="2029137090">
                                                  <w:marLeft w:val="0"/>
                                                  <w:marRight w:val="0"/>
                                                  <w:marTop w:val="0"/>
                                                  <w:marBottom w:val="0"/>
                                                  <w:divBdr>
                                                    <w:top w:val="single" w:sz="2" w:space="0" w:color="D9D9E3"/>
                                                    <w:left w:val="single" w:sz="2" w:space="0" w:color="D9D9E3"/>
                                                    <w:bottom w:val="single" w:sz="2" w:space="0" w:color="D9D9E3"/>
                                                    <w:right w:val="single" w:sz="2" w:space="0" w:color="D9D9E3"/>
                                                  </w:divBdr>
                                                  <w:divsChild>
                                                    <w:div w:id="945648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891888280">
      <w:bodyDiv w:val="1"/>
      <w:marLeft w:val="0"/>
      <w:marRight w:val="0"/>
      <w:marTop w:val="0"/>
      <w:marBottom w:val="0"/>
      <w:divBdr>
        <w:top w:val="none" w:sz="0" w:space="0" w:color="auto"/>
        <w:left w:val="none" w:sz="0" w:space="0" w:color="auto"/>
        <w:bottom w:val="none" w:sz="0" w:space="0" w:color="auto"/>
        <w:right w:val="none" w:sz="0" w:space="0" w:color="auto"/>
      </w:divBdr>
    </w:div>
    <w:div w:id="941718280">
      <w:bodyDiv w:val="1"/>
      <w:marLeft w:val="0"/>
      <w:marRight w:val="0"/>
      <w:marTop w:val="0"/>
      <w:marBottom w:val="0"/>
      <w:divBdr>
        <w:top w:val="none" w:sz="0" w:space="0" w:color="auto"/>
        <w:left w:val="none" w:sz="0" w:space="0" w:color="auto"/>
        <w:bottom w:val="none" w:sz="0" w:space="0" w:color="auto"/>
        <w:right w:val="none" w:sz="0" w:space="0" w:color="auto"/>
      </w:divBdr>
    </w:div>
    <w:div w:id="993530260">
      <w:bodyDiv w:val="1"/>
      <w:marLeft w:val="0"/>
      <w:marRight w:val="0"/>
      <w:marTop w:val="0"/>
      <w:marBottom w:val="0"/>
      <w:divBdr>
        <w:top w:val="none" w:sz="0" w:space="0" w:color="auto"/>
        <w:left w:val="none" w:sz="0" w:space="0" w:color="auto"/>
        <w:bottom w:val="none" w:sz="0" w:space="0" w:color="auto"/>
        <w:right w:val="none" w:sz="0" w:space="0" w:color="auto"/>
      </w:divBdr>
    </w:div>
    <w:div w:id="1002664841">
      <w:bodyDiv w:val="1"/>
      <w:marLeft w:val="0"/>
      <w:marRight w:val="0"/>
      <w:marTop w:val="0"/>
      <w:marBottom w:val="0"/>
      <w:divBdr>
        <w:top w:val="none" w:sz="0" w:space="0" w:color="auto"/>
        <w:left w:val="none" w:sz="0" w:space="0" w:color="auto"/>
        <w:bottom w:val="none" w:sz="0" w:space="0" w:color="auto"/>
        <w:right w:val="none" w:sz="0" w:space="0" w:color="auto"/>
      </w:divBdr>
      <w:divsChild>
        <w:div w:id="1022584247">
          <w:marLeft w:val="0"/>
          <w:marRight w:val="0"/>
          <w:marTop w:val="0"/>
          <w:marBottom w:val="0"/>
          <w:divBdr>
            <w:top w:val="single" w:sz="2" w:space="0" w:color="D9D9E3"/>
            <w:left w:val="single" w:sz="2" w:space="0" w:color="D9D9E3"/>
            <w:bottom w:val="single" w:sz="2" w:space="0" w:color="D9D9E3"/>
            <w:right w:val="single" w:sz="2" w:space="0" w:color="D9D9E3"/>
          </w:divBdr>
          <w:divsChild>
            <w:div w:id="1410690240">
              <w:marLeft w:val="0"/>
              <w:marRight w:val="0"/>
              <w:marTop w:val="0"/>
              <w:marBottom w:val="0"/>
              <w:divBdr>
                <w:top w:val="single" w:sz="2" w:space="0" w:color="D9D9E3"/>
                <w:left w:val="single" w:sz="2" w:space="0" w:color="D9D9E3"/>
                <w:bottom w:val="single" w:sz="2" w:space="0" w:color="D9D9E3"/>
                <w:right w:val="single" w:sz="2" w:space="0" w:color="D9D9E3"/>
              </w:divBdr>
              <w:divsChild>
                <w:div w:id="118494752">
                  <w:marLeft w:val="0"/>
                  <w:marRight w:val="0"/>
                  <w:marTop w:val="0"/>
                  <w:marBottom w:val="0"/>
                  <w:divBdr>
                    <w:top w:val="single" w:sz="2" w:space="0" w:color="D9D9E3"/>
                    <w:left w:val="single" w:sz="2" w:space="0" w:color="D9D9E3"/>
                    <w:bottom w:val="single" w:sz="2" w:space="0" w:color="D9D9E3"/>
                    <w:right w:val="single" w:sz="2" w:space="0" w:color="D9D9E3"/>
                  </w:divBdr>
                  <w:divsChild>
                    <w:div w:id="1694769635">
                      <w:marLeft w:val="0"/>
                      <w:marRight w:val="0"/>
                      <w:marTop w:val="0"/>
                      <w:marBottom w:val="0"/>
                      <w:divBdr>
                        <w:top w:val="single" w:sz="2" w:space="0" w:color="D9D9E3"/>
                        <w:left w:val="single" w:sz="2" w:space="0" w:color="D9D9E3"/>
                        <w:bottom w:val="single" w:sz="2" w:space="0" w:color="D9D9E3"/>
                        <w:right w:val="single" w:sz="2" w:space="0" w:color="D9D9E3"/>
                      </w:divBdr>
                      <w:divsChild>
                        <w:div w:id="1816797826">
                          <w:marLeft w:val="0"/>
                          <w:marRight w:val="0"/>
                          <w:marTop w:val="0"/>
                          <w:marBottom w:val="0"/>
                          <w:divBdr>
                            <w:top w:val="single" w:sz="2" w:space="0" w:color="D9D9E3"/>
                            <w:left w:val="single" w:sz="2" w:space="0" w:color="D9D9E3"/>
                            <w:bottom w:val="single" w:sz="2" w:space="0" w:color="D9D9E3"/>
                            <w:right w:val="single" w:sz="2" w:space="0" w:color="D9D9E3"/>
                          </w:divBdr>
                          <w:divsChild>
                            <w:div w:id="2093308407">
                              <w:marLeft w:val="0"/>
                              <w:marRight w:val="0"/>
                              <w:marTop w:val="100"/>
                              <w:marBottom w:val="100"/>
                              <w:divBdr>
                                <w:top w:val="single" w:sz="2" w:space="0" w:color="D9D9E3"/>
                                <w:left w:val="single" w:sz="2" w:space="0" w:color="D9D9E3"/>
                                <w:bottom w:val="single" w:sz="2" w:space="0" w:color="D9D9E3"/>
                                <w:right w:val="single" w:sz="2" w:space="0" w:color="D9D9E3"/>
                              </w:divBdr>
                              <w:divsChild>
                                <w:div w:id="734670384">
                                  <w:marLeft w:val="0"/>
                                  <w:marRight w:val="0"/>
                                  <w:marTop w:val="0"/>
                                  <w:marBottom w:val="0"/>
                                  <w:divBdr>
                                    <w:top w:val="single" w:sz="2" w:space="0" w:color="D9D9E3"/>
                                    <w:left w:val="single" w:sz="2" w:space="0" w:color="D9D9E3"/>
                                    <w:bottom w:val="single" w:sz="2" w:space="0" w:color="D9D9E3"/>
                                    <w:right w:val="single" w:sz="2" w:space="0" w:color="D9D9E3"/>
                                  </w:divBdr>
                                  <w:divsChild>
                                    <w:div w:id="2026208733">
                                      <w:marLeft w:val="0"/>
                                      <w:marRight w:val="0"/>
                                      <w:marTop w:val="0"/>
                                      <w:marBottom w:val="0"/>
                                      <w:divBdr>
                                        <w:top w:val="single" w:sz="2" w:space="0" w:color="D9D9E3"/>
                                        <w:left w:val="single" w:sz="2" w:space="0" w:color="D9D9E3"/>
                                        <w:bottom w:val="single" w:sz="2" w:space="0" w:color="D9D9E3"/>
                                        <w:right w:val="single" w:sz="2" w:space="0" w:color="D9D9E3"/>
                                      </w:divBdr>
                                      <w:divsChild>
                                        <w:div w:id="1133913387">
                                          <w:marLeft w:val="0"/>
                                          <w:marRight w:val="0"/>
                                          <w:marTop w:val="0"/>
                                          <w:marBottom w:val="0"/>
                                          <w:divBdr>
                                            <w:top w:val="single" w:sz="2" w:space="0" w:color="D9D9E3"/>
                                            <w:left w:val="single" w:sz="2" w:space="0" w:color="D9D9E3"/>
                                            <w:bottom w:val="single" w:sz="2" w:space="0" w:color="D9D9E3"/>
                                            <w:right w:val="single" w:sz="2" w:space="0" w:color="D9D9E3"/>
                                          </w:divBdr>
                                          <w:divsChild>
                                            <w:div w:id="218514125">
                                              <w:marLeft w:val="0"/>
                                              <w:marRight w:val="0"/>
                                              <w:marTop w:val="0"/>
                                              <w:marBottom w:val="0"/>
                                              <w:divBdr>
                                                <w:top w:val="single" w:sz="2" w:space="0" w:color="D9D9E3"/>
                                                <w:left w:val="single" w:sz="2" w:space="0" w:color="D9D9E3"/>
                                                <w:bottom w:val="single" w:sz="2" w:space="0" w:color="D9D9E3"/>
                                                <w:right w:val="single" w:sz="2" w:space="0" w:color="D9D9E3"/>
                                              </w:divBdr>
                                              <w:divsChild>
                                                <w:div w:id="411127931">
                                                  <w:marLeft w:val="0"/>
                                                  <w:marRight w:val="0"/>
                                                  <w:marTop w:val="0"/>
                                                  <w:marBottom w:val="0"/>
                                                  <w:divBdr>
                                                    <w:top w:val="single" w:sz="2" w:space="0" w:color="D9D9E3"/>
                                                    <w:left w:val="single" w:sz="2" w:space="0" w:color="D9D9E3"/>
                                                    <w:bottom w:val="single" w:sz="2" w:space="0" w:color="D9D9E3"/>
                                                    <w:right w:val="single" w:sz="2" w:space="0" w:color="D9D9E3"/>
                                                  </w:divBdr>
                                                  <w:divsChild>
                                                    <w:div w:id="1434589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89215251">
          <w:marLeft w:val="0"/>
          <w:marRight w:val="0"/>
          <w:marTop w:val="0"/>
          <w:marBottom w:val="0"/>
          <w:divBdr>
            <w:top w:val="none" w:sz="0" w:space="0" w:color="auto"/>
            <w:left w:val="none" w:sz="0" w:space="0" w:color="auto"/>
            <w:bottom w:val="none" w:sz="0" w:space="0" w:color="auto"/>
            <w:right w:val="none" w:sz="0" w:space="0" w:color="auto"/>
          </w:divBdr>
        </w:div>
      </w:divsChild>
    </w:div>
    <w:div w:id="1086266610">
      <w:bodyDiv w:val="1"/>
      <w:marLeft w:val="0"/>
      <w:marRight w:val="0"/>
      <w:marTop w:val="0"/>
      <w:marBottom w:val="0"/>
      <w:divBdr>
        <w:top w:val="none" w:sz="0" w:space="0" w:color="auto"/>
        <w:left w:val="none" w:sz="0" w:space="0" w:color="auto"/>
        <w:bottom w:val="none" w:sz="0" w:space="0" w:color="auto"/>
        <w:right w:val="none" w:sz="0" w:space="0" w:color="auto"/>
      </w:divBdr>
    </w:div>
    <w:div w:id="1114983535">
      <w:bodyDiv w:val="1"/>
      <w:marLeft w:val="0"/>
      <w:marRight w:val="0"/>
      <w:marTop w:val="0"/>
      <w:marBottom w:val="0"/>
      <w:divBdr>
        <w:top w:val="none" w:sz="0" w:space="0" w:color="auto"/>
        <w:left w:val="none" w:sz="0" w:space="0" w:color="auto"/>
        <w:bottom w:val="none" w:sz="0" w:space="0" w:color="auto"/>
        <w:right w:val="none" w:sz="0" w:space="0" w:color="auto"/>
      </w:divBdr>
      <w:divsChild>
        <w:div w:id="229922257">
          <w:marLeft w:val="0"/>
          <w:marRight w:val="0"/>
          <w:marTop w:val="0"/>
          <w:marBottom w:val="0"/>
          <w:divBdr>
            <w:top w:val="none" w:sz="0" w:space="0" w:color="auto"/>
            <w:left w:val="none" w:sz="0" w:space="0" w:color="auto"/>
            <w:bottom w:val="none" w:sz="0" w:space="0" w:color="auto"/>
            <w:right w:val="none" w:sz="0" w:space="0" w:color="auto"/>
          </w:divBdr>
        </w:div>
        <w:div w:id="1927111709">
          <w:marLeft w:val="0"/>
          <w:marRight w:val="0"/>
          <w:marTop w:val="0"/>
          <w:marBottom w:val="0"/>
          <w:divBdr>
            <w:top w:val="single" w:sz="2" w:space="0" w:color="E3E3E3"/>
            <w:left w:val="single" w:sz="2" w:space="0" w:color="E3E3E3"/>
            <w:bottom w:val="single" w:sz="2" w:space="0" w:color="E3E3E3"/>
            <w:right w:val="single" w:sz="2" w:space="0" w:color="E3E3E3"/>
          </w:divBdr>
          <w:divsChild>
            <w:div w:id="1686247318">
              <w:marLeft w:val="0"/>
              <w:marRight w:val="0"/>
              <w:marTop w:val="0"/>
              <w:marBottom w:val="0"/>
              <w:divBdr>
                <w:top w:val="single" w:sz="2" w:space="0" w:color="E3E3E3"/>
                <w:left w:val="single" w:sz="2" w:space="0" w:color="E3E3E3"/>
                <w:bottom w:val="single" w:sz="2" w:space="0" w:color="E3E3E3"/>
                <w:right w:val="single" w:sz="2" w:space="0" w:color="E3E3E3"/>
              </w:divBdr>
              <w:divsChild>
                <w:div w:id="1033841856">
                  <w:marLeft w:val="0"/>
                  <w:marRight w:val="0"/>
                  <w:marTop w:val="0"/>
                  <w:marBottom w:val="0"/>
                  <w:divBdr>
                    <w:top w:val="single" w:sz="2" w:space="0" w:color="E3E3E3"/>
                    <w:left w:val="single" w:sz="2" w:space="0" w:color="E3E3E3"/>
                    <w:bottom w:val="single" w:sz="2" w:space="0" w:color="E3E3E3"/>
                    <w:right w:val="single" w:sz="2" w:space="0" w:color="E3E3E3"/>
                  </w:divBdr>
                  <w:divsChild>
                    <w:div w:id="77796228">
                      <w:marLeft w:val="0"/>
                      <w:marRight w:val="0"/>
                      <w:marTop w:val="0"/>
                      <w:marBottom w:val="0"/>
                      <w:divBdr>
                        <w:top w:val="single" w:sz="2" w:space="0" w:color="E3E3E3"/>
                        <w:left w:val="single" w:sz="2" w:space="0" w:color="E3E3E3"/>
                        <w:bottom w:val="single" w:sz="2" w:space="0" w:color="E3E3E3"/>
                        <w:right w:val="single" w:sz="2" w:space="0" w:color="E3E3E3"/>
                      </w:divBdr>
                      <w:divsChild>
                        <w:div w:id="1723822378">
                          <w:marLeft w:val="0"/>
                          <w:marRight w:val="0"/>
                          <w:marTop w:val="0"/>
                          <w:marBottom w:val="0"/>
                          <w:divBdr>
                            <w:top w:val="single" w:sz="2" w:space="0" w:color="E3E3E3"/>
                            <w:left w:val="single" w:sz="2" w:space="0" w:color="E3E3E3"/>
                            <w:bottom w:val="single" w:sz="2" w:space="0" w:color="E3E3E3"/>
                            <w:right w:val="single" w:sz="2" w:space="0" w:color="E3E3E3"/>
                          </w:divBdr>
                          <w:divsChild>
                            <w:div w:id="862013868">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217130">
                                  <w:marLeft w:val="0"/>
                                  <w:marRight w:val="0"/>
                                  <w:marTop w:val="0"/>
                                  <w:marBottom w:val="0"/>
                                  <w:divBdr>
                                    <w:top w:val="single" w:sz="2" w:space="0" w:color="E3E3E3"/>
                                    <w:left w:val="single" w:sz="2" w:space="0" w:color="E3E3E3"/>
                                    <w:bottom w:val="single" w:sz="2" w:space="0" w:color="E3E3E3"/>
                                    <w:right w:val="single" w:sz="2" w:space="0" w:color="E3E3E3"/>
                                  </w:divBdr>
                                  <w:divsChild>
                                    <w:div w:id="1798136427">
                                      <w:marLeft w:val="0"/>
                                      <w:marRight w:val="0"/>
                                      <w:marTop w:val="0"/>
                                      <w:marBottom w:val="0"/>
                                      <w:divBdr>
                                        <w:top w:val="single" w:sz="2" w:space="0" w:color="E3E3E3"/>
                                        <w:left w:val="single" w:sz="2" w:space="0" w:color="E3E3E3"/>
                                        <w:bottom w:val="single" w:sz="2" w:space="0" w:color="E3E3E3"/>
                                        <w:right w:val="single" w:sz="2" w:space="0" w:color="E3E3E3"/>
                                      </w:divBdr>
                                      <w:divsChild>
                                        <w:div w:id="1734111973">
                                          <w:marLeft w:val="0"/>
                                          <w:marRight w:val="0"/>
                                          <w:marTop w:val="0"/>
                                          <w:marBottom w:val="0"/>
                                          <w:divBdr>
                                            <w:top w:val="single" w:sz="2" w:space="0" w:color="E3E3E3"/>
                                            <w:left w:val="single" w:sz="2" w:space="0" w:color="E3E3E3"/>
                                            <w:bottom w:val="single" w:sz="2" w:space="0" w:color="E3E3E3"/>
                                            <w:right w:val="single" w:sz="2" w:space="0" w:color="E3E3E3"/>
                                          </w:divBdr>
                                          <w:divsChild>
                                            <w:div w:id="1673483863">
                                              <w:marLeft w:val="0"/>
                                              <w:marRight w:val="0"/>
                                              <w:marTop w:val="0"/>
                                              <w:marBottom w:val="0"/>
                                              <w:divBdr>
                                                <w:top w:val="single" w:sz="2" w:space="0" w:color="E3E3E3"/>
                                                <w:left w:val="single" w:sz="2" w:space="0" w:color="E3E3E3"/>
                                                <w:bottom w:val="single" w:sz="2" w:space="0" w:color="E3E3E3"/>
                                                <w:right w:val="single" w:sz="2" w:space="0" w:color="E3E3E3"/>
                                              </w:divBdr>
                                              <w:divsChild>
                                                <w:div w:id="1380937398">
                                                  <w:marLeft w:val="0"/>
                                                  <w:marRight w:val="0"/>
                                                  <w:marTop w:val="0"/>
                                                  <w:marBottom w:val="0"/>
                                                  <w:divBdr>
                                                    <w:top w:val="single" w:sz="2" w:space="0" w:color="E3E3E3"/>
                                                    <w:left w:val="single" w:sz="2" w:space="0" w:color="E3E3E3"/>
                                                    <w:bottom w:val="single" w:sz="2" w:space="0" w:color="E3E3E3"/>
                                                    <w:right w:val="single" w:sz="2" w:space="0" w:color="E3E3E3"/>
                                                  </w:divBdr>
                                                  <w:divsChild>
                                                    <w:div w:id="6353342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80048283">
      <w:bodyDiv w:val="1"/>
      <w:marLeft w:val="0"/>
      <w:marRight w:val="0"/>
      <w:marTop w:val="0"/>
      <w:marBottom w:val="0"/>
      <w:divBdr>
        <w:top w:val="none" w:sz="0" w:space="0" w:color="auto"/>
        <w:left w:val="none" w:sz="0" w:space="0" w:color="auto"/>
        <w:bottom w:val="none" w:sz="0" w:space="0" w:color="auto"/>
        <w:right w:val="none" w:sz="0" w:space="0" w:color="auto"/>
      </w:divBdr>
      <w:divsChild>
        <w:div w:id="85931183">
          <w:marLeft w:val="0"/>
          <w:marRight w:val="0"/>
          <w:marTop w:val="0"/>
          <w:marBottom w:val="0"/>
          <w:divBdr>
            <w:top w:val="none" w:sz="0" w:space="0" w:color="auto"/>
            <w:left w:val="none" w:sz="0" w:space="0" w:color="auto"/>
            <w:bottom w:val="none" w:sz="0" w:space="0" w:color="auto"/>
            <w:right w:val="none" w:sz="0" w:space="0" w:color="auto"/>
          </w:divBdr>
          <w:divsChild>
            <w:div w:id="2122213844">
              <w:marLeft w:val="0"/>
              <w:marRight w:val="0"/>
              <w:marTop w:val="0"/>
              <w:marBottom w:val="0"/>
              <w:divBdr>
                <w:top w:val="none" w:sz="0" w:space="0" w:color="auto"/>
                <w:left w:val="none" w:sz="0" w:space="0" w:color="auto"/>
                <w:bottom w:val="none" w:sz="0" w:space="0" w:color="auto"/>
                <w:right w:val="none" w:sz="0" w:space="0" w:color="auto"/>
              </w:divBdr>
              <w:divsChild>
                <w:div w:id="1976786807">
                  <w:marLeft w:val="0"/>
                  <w:marRight w:val="0"/>
                  <w:marTop w:val="0"/>
                  <w:marBottom w:val="0"/>
                  <w:divBdr>
                    <w:top w:val="none" w:sz="0" w:space="0" w:color="auto"/>
                    <w:left w:val="none" w:sz="0" w:space="0" w:color="auto"/>
                    <w:bottom w:val="none" w:sz="0" w:space="0" w:color="auto"/>
                    <w:right w:val="none" w:sz="0" w:space="0" w:color="auto"/>
                  </w:divBdr>
                  <w:divsChild>
                    <w:div w:id="674189771">
                      <w:marLeft w:val="0"/>
                      <w:marRight w:val="0"/>
                      <w:marTop w:val="0"/>
                      <w:marBottom w:val="0"/>
                      <w:divBdr>
                        <w:top w:val="none" w:sz="0" w:space="0" w:color="auto"/>
                        <w:left w:val="none" w:sz="0" w:space="0" w:color="auto"/>
                        <w:bottom w:val="none" w:sz="0" w:space="0" w:color="auto"/>
                        <w:right w:val="none" w:sz="0" w:space="0" w:color="auto"/>
                      </w:divBdr>
                      <w:divsChild>
                        <w:div w:id="1692606897">
                          <w:marLeft w:val="0"/>
                          <w:marRight w:val="0"/>
                          <w:marTop w:val="0"/>
                          <w:marBottom w:val="0"/>
                          <w:divBdr>
                            <w:top w:val="none" w:sz="0" w:space="0" w:color="auto"/>
                            <w:left w:val="none" w:sz="0" w:space="0" w:color="auto"/>
                            <w:bottom w:val="none" w:sz="0" w:space="0" w:color="auto"/>
                            <w:right w:val="none" w:sz="0" w:space="0" w:color="auto"/>
                          </w:divBdr>
                          <w:divsChild>
                            <w:div w:id="9599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812190">
      <w:bodyDiv w:val="1"/>
      <w:marLeft w:val="0"/>
      <w:marRight w:val="0"/>
      <w:marTop w:val="0"/>
      <w:marBottom w:val="0"/>
      <w:divBdr>
        <w:top w:val="none" w:sz="0" w:space="0" w:color="auto"/>
        <w:left w:val="none" w:sz="0" w:space="0" w:color="auto"/>
        <w:bottom w:val="none" w:sz="0" w:space="0" w:color="auto"/>
        <w:right w:val="none" w:sz="0" w:space="0" w:color="auto"/>
      </w:divBdr>
      <w:divsChild>
        <w:div w:id="1258516234">
          <w:marLeft w:val="0"/>
          <w:marRight w:val="0"/>
          <w:marTop w:val="0"/>
          <w:marBottom w:val="0"/>
          <w:divBdr>
            <w:top w:val="single" w:sz="2" w:space="0" w:color="D9D9E3"/>
            <w:left w:val="single" w:sz="2" w:space="0" w:color="D9D9E3"/>
            <w:bottom w:val="single" w:sz="2" w:space="0" w:color="D9D9E3"/>
            <w:right w:val="single" w:sz="2" w:space="0" w:color="D9D9E3"/>
          </w:divBdr>
          <w:divsChild>
            <w:div w:id="715616663">
              <w:marLeft w:val="0"/>
              <w:marRight w:val="0"/>
              <w:marTop w:val="0"/>
              <w:marBottom w:val="0"/>
              <w:divBdr>
                <w:top w:val="single" w:sz="2" w:space="0" w:color="D9D9E3"/>
                <w:left w:val="single" w:sz="2" w:space="0" w:color="D9D9E3"/>
                <w:bottom w:val="single" w:sz="2" w:space="0" w:color="D9D9E3"/>
                <w:right w:val="single" w:sz="2" w:space="0" w:color="D9D9E3"/>
              </w:divBdr>
              <w:divsChild>
                <w:div w:id="2106874550">
                  <w:marLeft w:val="0"/>
                  <w:marRight w:val="0"/>
                  <w:marTop w:val="0"/>
                  <w:marBottom w:val="0"/>
                  <w:divBdr>
                    <w:top w:val="single" w:sz="2" w:space="0" w:color="D9D9E3"/>
                    <w:left w:val="single" w:sz="2" w:space="0" w:color="D9D9E3"/>
                    <w:bottom w:val="single" w:sz="2" w:space="0" w:color="D9D9E3"/>
                    <w:right w:val="single" w:sz="2" w:space="0" w:color="D9D9E3"/>
                  </w:divBdr>
                  <w:divsChild>
                    <w:div w:id="1789736346">
                      <w:marLeft w:val="0"/>
                      <w:marRight w:val="0"/>
                      <w:marTop w:val="0"/>
                      <w:marBottom w:val="0"/>
                      <w:divBdr>
                        <w:top w:val="single" w:sz="2" w:space="0" w:color="D9D9E3"/>
                        <w:left w:val="single" w:sz="2" w:space="0" w:color="D9D9E3"/>
                        <w:bottom w:val="single" w:sz="2" w:space="0" w:color="D9D9E3"/>
                        <w:right w:val="single" w:sz="2" w:space="0" w:color="D9D9E3"/>
                      </w:divBdr>
                      <w:divsChild>
                        <w:div w:id="717777763">
                          <w:marLeft w:val="0"/>
                          <w:marRight w:val="0"/>
                          <w:marTop w:val="0"/>
                          <w:marBottom w:val="0"/>
                          <w:divBdr>
                            <w:top w:val="single" w:sz="2" w:space="0" w:color="D9D9E3"/>
                            <w:left w:val="single" w:sz="2" w:space="0" w:color="D9D9E3"/>
                            <w:bottom w:val="single" w:sz="2" w:space="0" w:color="D9D9E3"/>
                            <w:right w:val="single" w:sz="2" w:space="0" w:color="D9D9E3"/>
                          </w:divBdr>
                          <w:divsChild>
                            <w:div w:id="1374190992">
                              <w:marLeft w:val="0"/>
                              <w:marRight w:val="0"/>
                              <w:marTop w:val="100"/>
                              <w:marBottom w:val="100"/>
                              <w:divBdr>
                                <w:top w:val="single" w:sz="2" w:space="0" w:color="D9D9E3"/>
                                <w:left w:val="single" w:sz="2" w:space="0" w:color="D9D9E3"/>
                                <w:bottom w:val="single" w:sz="2" w:space="0" w:color="D9D9E3"/>
                                <w:right w:val="single" w:sz="2" w:space="0" w:color="D9D9E3"/>
                              </w:divBdr>
                              <w:divsChild>
                                <w:div w:id="1225021879">
                                  <w:marLeft w:val="0"/>
                                  <w:marRight w:val="0"/>
                                  <w:marTop w:val="0"/>
                                  <w:marBottom w:val="0"/>
                                  <w:divBdr>
                                    <w:top w:val="single" w:sz="2" w:space="0" w:color="D9D9E3"/>
                                    <w:left w:val="single" w:sz="2" w:space="0" w:color="D9D9E3"/>
                                    <w:bottom w:val="single" w:sz="2" w:space="0" w:color="D9D9E3"/>
                                    <w:right w:val="single" w:sz="2" w:space="0" w:color="D9D9E3"/>
                                  </w:divBdr>
                                  <w:divsChild>
                                    <w:div w:id="982273211">
                                      <w:marLeft w:val="0"/>
                                      <w:marRight w:val="0"/>
                                      <w:marTop w:val="0"/>
                                      <w:marBottom w:val="0"/>
                                      <w:divBdr>
                                        <w:top w:val="single" w:sz="2" w:space="0" w:color="D9D9E3"/>
                                        <w:left w:val="single" w:sz="2" w:space="0" w:color="D9D9E3"/>
                                        <w:bottom w:val="single" w:sz="2" w:space="0" w:color="D9D9E3"/>
                                        <w:right w:val="single" w:sz="2" w:space="0" w:color="D9D9E3"/>
                                      </w:divBdr>
                                      <w:divsChild>
                                        <w:div w:id="362172943">
                                          <w:marLeft w:val="0"/>
                                          <w:marRight w:val="0"/>
                                          <w:marTop w:val="0"/>
                                          <w:marBottom w:val="0"/>
                                          <w:divBdr>
                                            <w:top w:val="single" w:sz="2" w:space="0" w:color="D9D9E3"/>
                                            <w:left w:val="single" w:sz="2" w:space="0" w:color="D9D9E3"/>
                                            <w:bottom w:val="single" w:sz="2" w:space="0" w:color="D9D9E3"/>
                                            <w:right w:val="single" w:sz="2" w:space="0" w:color="D9D9E3"/>
                                          </w:divBdr>
                                          <w:divsChild>
                                            <w:div w:id="802577155">
                                              <w:marLeft w:val="0"/>
                                              <w:marRight w:val="0"/>
                                              <w:marTop w:val="0"/>
                                              <w:marBottom w:val="0"/>
                                              <w:divBdr>
                                                <w:top w:val="single" w:sz="2" w:space="0" w:color="D9D9E3"/>
                                                <w:left w:val="single" w:sz="2" w:space="0" w:color="D9D9E3"/>
                                                <w:bottom w:val="single" w:sz="2" w:space="0" w:color="D9D9E3"/>
                                                <w:right w:val="single" w:sz="2" w:space="0" w:color="D9D9E3"/>
                                              </w:divBdr>
                                              <w:divsChild>
                                                <w:div w:id="911888204">
                                                  <w:marLeft w:val="0"/>
                                                  <w:marRight w:val="0"/>
                                                  <w:marTop w:val="0"/>
                                                  <w:marBottom w:val="0"/>
                                                  <w:divBdr>
                                                    <w:top w:val="single" w:sz="2" w:space="0" w:color="D9D9E3"/>
                                                    <w:left w:val="single" w:sz="2" w:space="0" w:color="D9D9E3"/>
                                                    <w:bottom w:val="single" w:sz="2" w:space="0" w:color="D9D9E3"/>
                                                    <w:right w:val="single" w:sz="2" w:space="0" w:color="D9D9E3"/>
                                                  </w:divBdr>
                                                  <w:divsChild>
                                                    <w:div w:id="816385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44208112">
          <w:marLeft w:val="0"/>
          <w:marRight w:val="0"/>
          <w:marTop w:val="0"/>
          <w:marBottom w:val="0"/>
          <w:divBdr>
            <w:top w:val="none" w:sz="0" w:space="0" w:color="auto"/>
            <w:left w:val="none" w:sz="0" w:space="0" w:color="auto"/>
            <w:bottom w:val="none" w:sz="0" w:space="0" w:color="auto"/>
            <w:right w:val="none" w:sz="0" w:space="0" w:color="auto"/>
          </w:divBdr>
        </w:div>
      </w:divsChild>
    </w:div>
    <w:div w:id="1323240423">
      <w:bodyDiv w:val="1"/>
      <w:marLeft w:val="0"/>
      <w:marRight w:val="0"/>
      <w:marTop w:val="0"/>
      <w:marBottom w:val="0"/>
      <w:divBdr>
        <w:top w:val="none" w:sz="0" w:space="0" w:color="auto"/>
        <w:left w:val="none" w:sz="0" w:space="0" w:color="auto"/>
        <w:bottom w:val="none" w:sz="0" w:space="0" w:color="auto"/>
        <w:right w:val="none" w:sz="0" w:space="0" w:color="auto"/>
      </w:divBdr>
      <w:divsChild>
        <w:div w:id="1059549284">
          <w:marLeft w:val="0"/>
          <w:marRight w:val="0"/>
          <w:marTop w:val="0"/>
          <w:marBottom w:val="0"/>
          <w:divBdr>
            <w:top w:val="single" w:sz="2" w:space="0" w:color="D9D9E3"/>
            <w:left w:val="single" w:sz="2" w:space="0" w:color="D9D9E3"/>
            <w:bottom w:val="single" w:sz="2" w:space="0" w:color="D9D9E3"/>
            <w:right w:val="single" w:sz="2" w:space="0" w:color="D9D9E3"/>
          </w:divBdr>
          <w:divsChild>
            <w:div w:id="725570494">
              <w:marLeft w:val="0"/>
              <w:marRight w:val="0"/>
              <w:marTop w:val="0"/>
              <w:marBottom w:val="0"/>
              <w:divBdr>
                <w:top w:val="single" w:sz="2" w:space="0" w:color="D9D9E3"/>
                <w:left w:val="single" w:sz="2" w:space="0" w:color="D9D9E3"/>
                <w:bottom w:val="single" w:sz="2" w:space="0" w:color="D9D9E3"/>
                <w:right w:val="single" w:sz="2" w:space="0" w:color="D9D9E3"/>
              </w:divBdr>
              <w:divsChild>
                <w:div w:id="1694333832">
                  <w:marLeft w:val="0"/>
                  <w:marRight w:val="0"/>
                  <w:marTop w:val="0"/>
                  <w:marBottom w:val="0"/>
                  <w:divBdr>
                    <w:top w:val="single" w:sz="2" w:space="0" w:color="D9D9E3"/>
                    <w:left w:val="single" w:sz="2" w:space="0" w:color="D9D9E3"/>
                    <w:bottom w:val="single" w:sz="2" w:space="0" w:color="D9D9E3"/>
                    <w:right w:val="single" w:sz="2" w:space="0" w:color="D9D9E3"/>
                  </w:divBdr>
                  <w:divsChild>
                    <w:div w:id="426116683">
                      <w:marLeft w:val="0"/>
                      <w:marRight w:val="0"/>
                      <w:marTop w:val="0"/>
                      <w:marBottom w:val="0"/>
                      <w:divBdr>
                        <w:top w:val="single" w:sz="2" w:space="0" w:color="D9D9E3"/>
                        <w:left w:val="single" w:sz="2" w:space="0" w:color="D9D9E3"/>
                        <w:bottom w:val="single" w:sz="2" w:space="0" w:color="D9D9E3"/>
                        <w:right w:val="single" w:sz="2" w:space="0" w:color="D9D9E3"/>
                      </w:divBdr>
                      <w:divsChild>
                        <w:div w:id="986974322">
                          <w:marLeft w:val="0"/>
                          <w:marRight w:val="0"/>
                          <w:marTop w:val="0"/>
                          <w:marBottom w:val="0"/>
                          <w:divBdr>
                            <w:top w:val="single" w:sz="2" w:space="0" w:color="D9D9E3"/>
                            <w:left w:val="single" w:sz="2" w:space="0" w:color="D9D9E3"/>
                            <w:bottom w:val="single" w:sz="2" w:space="0" w:color="D9D9E3"/>
                            <w:right w:val="single" w:sz="2" w:space="0" w:color="D9D9E3"/>
                          </w:divBdr>
                          <w:divsChild>
                            <w:div w:id="797140814">
                              <w:marLeft w:val="0"/>
                              <w:marRight w:val="0"/>
                              <w:marTop w:val="100"/>
                              <w:marBottom w:val="100"/>
                              <w:divBdr>
                                <w:top w:val="single" w:sz="2" w:space="0" w:color="D9D9E3"/>
                                <w:left w:val="single" w:sz="2" w:space="0" w:color="D9D9E3"/>
                                <w:bottom w:val="single" w:sz="2" w:space="0" w:color="D9D9E3"/>
                                <w:right w:val="single" w:sz="2" w:space="0" w:color="D9D9E3"/>
                              </w:divBdr>
                              <w:divsChild>
                                <w:div w:id="901527784">
                                  <w:marLeft w:val="0"/>
                                  <w:marRight w:val="0"/>
                                  <w:marTop w:val="0"/>
                                  <w:marBottom w:val="0"/>
                                  <w:divBdr>
                                    <w:top w:val="single" w:sz="2" w:space="0" w:color="D9D9E3"/>
                                    <w:left w:val="single" w:sz="2" w:space="0" w:color="D9D9E3"/>
                                    <w:bottom w:val="single" w:sz="2" w:space="0" w:color="D9D9E3"/>
                                    <w:right w:val="single" w:sz="2" w:space="0" w:color="D9D9E3"/>
                                  </w:divBdr>
                                  <w:divsChild>
                                    <w:div w:id="1114594222">
                                      <w:marLeft w:val="0"/>
                                      <w:marRight w:val="0"/>
                                      <w:marTop w:val="0"/>
                                      <w:marBottom w:val="0"/>
                                      <w:divBdr>
                                        <w:top w:val="single" w:sz="2" w:space="0" w:color="D9D9E3"/>
                                        <w:left w:val="single" w:sz="2" w:space="0" w:color="D9D9E3"/>
                                        <w:bottom w:val="single" w:sz="2" w:space="0" w:color="D9D9E3"/>
                                        <w:right w:val="single" w:sz="2" w:space="0" w:color="D9D9E3"/>
                                      </w:divBdr>
                                      <w:divsChild>
                                        <w:div w:id="575406562">
                                          <w:marLeft w:val="0"/>
                                          <w:marRight w:val="0"/>
                                          <w:marTop w:val="0"/>
                                          <w:marBottom w:val="0"/>
                                          <w:divBdr>
                                            <w:top w:val="single" w:sz="2" w:space="0" w:color="D9D9E3"/>
                                            <w:left w:val="single" w:sz="2" w:space="0" w:color="D9D9E3"/>
                                            <w:bottom w:val="single" w:sz="2" w:space="0" w:color="D9D9E3"/>
                                            <w:right w:val="single" w:sz="2" w:space="0" w:color="D9D9E3"/>
                                          </w:divBdr>
                                          <w:divsChild>
                                            <w:div w:id="185952104">
                                              <w:marLeft w:val="0"/>
                                              <w:marRight w:val="0"/>
                                              <w:marTop w:val="0"/>
                                              <w:marBottom w:val="0"/>
                                              <w:divBdr>
                                                <w:top w:val="single" w:sz="2" w:space="0" w:color="D9D9E3"/>
                                                <w:left w:val="single" w:sz="2" w:space="0" w:color="D9D9E3"/>
                                                <w:bottom w:val="single" w:sz="2" w:space="0" w:color="D9D9E3"/>
                                                <w:right w:val="single" w:sz="2" w:space="0" w:color="D9D9E3"/>
                                              </w:divBdr>
                                              <w:divsChild>
                                                <w:div w:id="1953901661">
                                                  <w:marLeft w:val="0"/>
                                                  <w:marRight w:val="0"/>
                                                  <w:marTop w:val="0"/>
                                                  <w:marBottom w:val="0"/>
                                                  <w:divBdr>
                                                    <w:top w:val="single" w:sz="2" w:space="0" w:color="D9D9E3"/>
                                                    <w:left w:val="single" w:sz="2" w:space="0" w:color="D9D9E3"/>
                                                    <w:bottom w:val="single" w:sz="2" w:space="0" w:color="D9D9E3"/>
                                                    <w:right w:val="single" w:sz="2" w:space="0" w:color="D9D9E3"/>
                                                  </w:divBdr>
                                                  <w:divsChild>
                                                    <w:div w:id="8498754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12973031">
          <w:marLeft w:val="0"/>
          <w:marRight w:val="0"/>
          <w:marTop w:val="0"/>
          <w:marBottom w:val="0"/>
          <w:divBdr>
            <w:top w:val="none" w:sz="0" w:space="0" w:color="auto"/>
            <w:left w:val="none" w:sz="0" w:space="0" w:color="auto"/>
            <w:bottom w:val="none" w:sz="0" w:space="0" w:color="auto"/>
            <w:right w:val="none" w:sz="0" w:space="0" w:color="auto"/>
          </w:divBdr>
        </w:div>
      </w:divsChild>
    </w:div>
    <w:div w:id="1325814205">
      <w:bodyDiv w:val="1"/>
      <w:marLeft w:val="0"/>
      <w:marRight w:val="0"/>
      <w:marTop w:val="0"/>
      <w:marBottom w:val="0"/>
      <w:divBdr>
        <w:top w:val="none" w:sz="0" w:space="0" w:color="auto"/>
        <w:left w:val="none" w:sz="0" w:space="0" w:color="auto"/>
        <w:bottom w:val="none" w:sz="0" w:space="0" w:color="auto"/>
        <w:right w:val="none" w:sz="0" w:space="0" w:color="auto"/>
      </w:divBdr>
      <w:divsChild>
        <w:div w:id="959995465">
          <w:marLeft w:val="0"/>
          <w:marRight w:val="0"/>
          <w:marTop w:val="0"/>
          <w:marBottom w:val="0"/>
          <w:divBdr>
            <w:top w:val="single" w:sz="2" w:space="0" w:color="E3E3E3"/>
            <w:left w:val="single" w:sz="2" w:space="0" w:color="E3E3E3"/>
            <w:bottom w:val="single" w:sz="2" w:space="0" w:color="E3E3E3"/>
            <w:right w:val="single" w:sz="2" w:space="0" w:color="E3E3E3"/>
          </w:divBdr>
          <w:divsChild>
            <w:div w:id="539822058">
              <w:marLeft w:val="0"/>
              <w:marRight w:val="0"/>
              <w:marTop w:val="0"/>
              <w:marBottom w:val="0"/>
              <w:divBdr>
                <w:top w:val="single" w:sz="2" w:space="0" w:color="E3E3E3"/>
                <w:left w:val="single" w:sz="2" w:space="0" w:color="E3E3E3"/>
                <w:bottom w:val="single" w:sz="2" w:space="0" w:color="E3E3E3"/>
                <w:right w:val="single" w:sz="2" w:space="0" w:color="E3E3E3"/>
              </w:divBdr>
              <w:divsChild>
                <w:div w:id="273754522">
                  <w:marLeft w:val="0"/>
                  <w:marRight w:val="0"/>
                  <w:marTop w:val="0"/>
                  <w:marBottom w:val="0"/>
                  <w:divBdr>
                    <w:top w:val="single" w:sz="2" w:space="0" w:color="E3E3E3"/>
                    <w:left w:val="single" w:sz="2" w:space="0" w:color="E3E3E3"/>
                    <w:bottom w:val="single" w:sz="2" w:space="0" w:color="E3E3E3"/>
                    <w:right w:val="single" w:sz="2" w:space="0" w:color="E3E3E3"/>
                  </w:divBdr>
                  <w:divsChild>
                    <w:div w:id="949356268">
                      <w:marLeft w:val="0"/>
                      <w:marRight w:val="0"/>
                      <w:marTop w:val="0"/>
                      <w:marBottom w:val="0"/>
                      <w:divBdr>
                        <w:top w:val="single" w:sz="2" w:space="0" w:color="E3E3E3"/>
                        <w:left w:val="single" w:sz="2" w:space="0" w:color="E3E3E3"/>
                        <w:bottom w:val="single" w:sz="2" w:space="0" w:color="E3E3E3"/>
                        <w:right w:val="single" w:sz="2" w:space="0" w:color="E3E3E3"/>
                      </w:divBdr>
                      <w:divsChild>
                        <w:div w:id="267665904">
                          <w:marLeft w:val="0"/>
                          <w:marRight w:val="0"/>
                          <w:marTop w:val="0"/>
                          <w:marBottom w:val="0"/>
                          <w:divBdr>
                            <w:top w:val="single" w:sz="2" w:space="0" w:color="E3E3E3"/>
                            <w:left w:val="single" w:sz="2" w:space="0" w:color="E3E3E3"/>
                            <w:bottom w:val="single" w:sz="2" w:space="0" w:color="E3E3E3"/>
                            <w:right w:val="single" w:sz="2" w:space="0" w:color="E3E3E3"/>
                          </w:divBdr>
                          <w:divsChild>
                            <w:div w:id="227420407">
                              <w:marLeft w:val="0"/>
                              <w:marRight w:val="0"/>
                              <w:marTop w:val="0"/>
                              <w:marBottom w:val="0"/>
                              <w:divBdr>
                                <w:top w:val="single" w:sz="2" w:space="0" w:color="E3E3E3"/>
                                <w:left w:val="single" w:sz="2" w:space="0" w:color="E3E3E3"/>
                                <w:bottom w:val="single" w:sz="2" w:space="0" w:color="E3E3E3"/>
                                <w:right w:val="single" w:sz="2" w:space="0" w:color="E3E3E3"/>
                              </w:divBdr>
                              <w:divsChild>
                                <w:div w:id="1269775274">
                                  <w:marLeft w:val="0"/>
                                  <w:marRight w:val="0"/>
                                  <w:marTop w:val="100"/>
                                  <w:marBottom w:val="100"/>
                                  <w:divBdr>
                                    <w:top w:val="single" w:sz="2" w:space="0" w:color="E3E3E3"/>
                                    <w:left w:val="single" w:sz="2" w:space="0" w:color="E3E3E3"/>
                                    <w:bottom w:val="single" w:sz="2" w:space="0" w:color="E3E3E3"/>
                                    <w:right w:val="single" w:sz="2" w:space="0" w:color="E3E3E3"/>
                                  </w:divBdr>
                                  <w:divsChild>
                                    <w:div w:id="2044397984">
                                      <w:marLeft w:val="0"/>
                                      <w:marRight w:val="0"/>
                                      <w:marTop w:val="0"/>
                                      <w:marBottom w:val="0"/>
                                      <w:divBdr>
                                        <w:top w:val="single" w:sz="2" w:space="0" w:color="E3E3E3"/>
                                        <w:left w:val="single" w:sz="2" w:space="0" w:color="E3E3E3"/>
                                        <w:bottom w:val="single" w:sz="2" w:space="0" w:color="E3E3E3"/>
                                        <w:right w:val="single" w:sz="2" w:space="0" w:color="E3E3E3"/>
                                      </w:divBdr>
                                      <w:divsChild>
                                        <w:div w:id="35013713">
                                          <w:marLeft w:val="0"/>
                                          <w:marRight w:val="0"/>
                                          <w:marTop w:val="0"/>
                                          <w:marBottom w:val="0"/>
                                          <w:divBdr>
                                            <w:top w:val="single" w:sz="2" w:space="0" w:color="E3E3E3"/>
                                            <w:left w:val="single" w:sz="2" w:space="0" w:color="E3E3E3"/>
                                            <w:bottom w:val="single" w:sz="2" w:space="0" w:color="E3E3E3"/>
                                            <w:right w:val="single" w:sz="2" w:space="0" w:color="E3E3E3"/>
                                          </w:divBdr>
                                          <w:divsChild>
                                            <w:div w:id="351422">
                                              <w:marLeft w:val="0"/>
                                              <w:marRight w:val="0"/>
                                              <w:marTop w:val="0"/>
                                              <w:marBottom w:val="0"/>
                                              <w:divBdr>
                                                <w:top w:val="single" w:sz="2" w:space="0" w:color="E3E3E3"/>
                                                <w:left w:val="single" w:sz="2" w:space="0" w:color="E3E3E3"/>
                                                <w:bottom w:val="single" w:sz="2" w:space="0" w:color="E3E3E3"/>
                                                <w:right w:val="single" w:sz="2" w:space="0" w:color="E3E3E3"/>
                                              </w:divBdr>
                                              <w:divsChild>
                                                <w:div w:id="1187787886">
                                                  <w:marLeft w:val="0"/>
                                                  <w:marRight w:val="0"/>
                                                  <w:marTop w:val="0"/>
                                                  <w:marBottom w:val="0"/>
                                                  <w:divBdr>
                                                    <w:top w:val="single" w:sz="2" w:space="0" w:color="E3E3E3"/>
                                                    <w:left w:val="single" w:sz="2" w:space="0" w:color="E3E3E3"/>
                                                    <w:bottom w:val="single" w:sz="2" w:space="0" w:color="E3E3E3"/>
                                                    <w:right w:val="single" w:sz="2" w:space="0" w:color="E3E3E3"/>
                                                  </w:divBdr>
                                                  <w:divsChild>
                                                    <w:div w:id="2127113081">
                                                      <w:marLeft w:val="0"/>
                                                      <w:marRight w:val="0"/>
                                                      <w:marTop w:val="0"/>
                                                      <w:marBottom w:val="0"/>
                                                      <w:divBdr>
                                                        <w:top w:val="single" w:sz="2" w:space="0" w:color="E3E3E3"/>
                                                        <w:left w:val="single" w:sz="2" w:space="0" w:color="E3E3E3"/>
                                                        <w:bottom w:val="single" w:sz="2" w:space="0" w:color="E3E3E3"/>
                                                        <w:right w:val="single" w:sz="2" w:space="0" w:color="E3E3E3"/>
                                                      </w:divBdr>
                                                      <w:divsChild>
                                                        <w:div w:id="20178782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32138931">
          <w:marLeft w:val="0"/>
          <w:marRight w:val="0"/>
          <w:marTop w:val="0"/>
          <w:marBottom w:val="0"/>
          <w:divBdr>
            <w:top w:val="none" w:sz="0" w:space="0" w:color="auto"/>
            <w:left w:val="none" w:sz="0" w:space="0" w:color="auto"/>
            <w:bottom w:val="none" w:sz="0" w:space="0" w:color="auto"/>
            <w:right w:val="none" w:sz="0" w:space="0" w:color="auto"/>
          </w:divBdr>
        </w:div>
      </w:divsChild>
    </w:div>
    <w:div w:id="1350907530">
      <w:bodyDiv w:val="1"/>
      <w:marLeft w:val="0"/>
      <w:marRight w:val="0"/>
      <w:marTop w:val="0"/>
      <w:marBottom w:val="0"/>
      <w:divBdr>
        <w:top w:val="none" w:sz="0" w:space="0" w:color="auto"/>
        <w:left w:val="none" w:sz="0" w:space="0" w:color="auto"/>
        <w:bottom w:val="none" w:sz="0" w:space="0" w:color="auto"/>
        <w:right w:val="none" w:sz="0" w:space="0" w:color="auto"/>
      </w:divBdr>
      <w:divsChild>
        <w:div w:id="97717586">
          <w:marLeft w:val="0"/>
          <w:marRight w:val="0"/>
          <w:marTop w:val="0"/>
          <w:marBottom w:val="0"/>
          <w:divBdr>
            <w:top w:val="single" w:sz="2" w:space="0" w:color="D9D9E3"/>
            <w:left w:val="single" w:sz="2" w:space="0" w:color="D9D9E3"/>
            <w:bottom w:val="single" w:sz="2" w:space="0" w:color="D9D9E3"/>
            <w:right w:val="single" w:sz="2" w:space="0" w:color="D9D9E3"/>
          </w:divBdr>
          <w:divsChild>
            <w:div w:id="28575384">
              <w:marLeft w:val="0"/>
              <w:marRight w:val="0"/>
              <w:marTop w:val="0"/>
              <w:marBottom w:val="0"/>
              <w:divBdr>
                <w:top w:val="single" w:sz="2" w:space="0" w:color="D9D9E3"/>
                <w:left w:val="single" w:sz="2" w:space="0" w:color="D9D9E3"/>
                <w:bottom w:val="single" w:sz="2" w:space="0" w:color="D9D9E3"/>
                <w:right w:val="single" w:sz="2" w:space="0" w:color="D9D9E3"/>
              </w:divBdr>
              <w:divsChild>
                <w:div w:id="1289240057">
                  <w:marLeft w:val="0"/>
                  <w:marRight w:val="0"/>
                  <w:marTop w:val="0"/>
                  <w:marBottom w:val="0"/>
                  <w:divBdr>
                    <w:top w:val="single" w:sz="2" w:space="0" w:color="D9D9E3"/>
                    <w:left w:val="single" w:sz="2" w:space="0" w:color="D9D9E3"/>
                    <w:bottom w:val="single" w:sz="2" w:space="0" w:color="D9D9E3"/>
                    <w:right w:val="single" w:sz="2" w:space="0" w:color="D9D9E3"/>
                  </w:divBdr>
                  <w:divsChild>
                    <w:div w:id="1972400048">
                      <w:marLeft w:val="0"/>
                      <w:marRight w:val="0"/>
                      <w:marTop w:val="0"/>
                      <w:marBottom w:val="0"/>
                      <w:divBdr>
                        <w:top w:val="single" w:sz="2" w:space="0" w:color="D9D9E3"/>
                        <w:left w:val="single" w:sz="2" w:space="0" w:color="D9D9E3"/>
                        <w:bottom w:val="single" w:sz="2" w:space="0" w:color="D9D9E3"/>
                        <w:right w:val="single" w:sz="2" w:space="0" w:color="D9D9E3"/>
                      </w:divBdr>
                      <w:divsChild>
                        <w:div w:id="484317185">
                          <w:marLeft w:val="0"/>
                          <w:marRight w:val="0"/>
                          <w:marTop w:val="0"/>
                          <w:marBottom w:val="0"/>
                          <w:divBdr>
                            <w:top w:val="none" w:sz="0" w:space="0" w:color="auto"/>
                            <w:left w:val="none" w:sz="0" w:space="0" w:color="auto"/>
                            <w:bottom w:val="none" w:sz="0" w:space="0" w:color="auto"/>
                            <w:right w:val="none" w:sz="0" w:space="0" w:color="auto"/>
                          </w:divBdr>
                          <w:divsChild>
                            <w:div w:id="842165593">
                              <w:marLeft w:val="0"/>
                              <w:marRight w:val="0"/>
                              <w:marTop w:val="100"/>
                              <w:marBottom w:val="100"/>
                              <w:divBdr>
                                <w:top w:val="single" w:sz="2" w:space="0" w:color="D9D9E3"/>
                                <w:left w:val="single" w:sz="2" w:space="0" w:color="D9D9E3"/>
                                <w:bottom w:val="single" w:sz="2" w:space="0" w:color="D9D9E3"/>
                                <w:right w:val="single" w:sz="2" w:space="0" w:color="D9D9E3"/>
                              </w:divBdr>
                              <w:divsChild>
                                <w:div w:id="1832212934">
                                  <w:marLeft w:val="0"/>
                                  <w:marRight w:val="0"/>
                                  <w:marTop w:val="0"/>
                                  <w:marBottom w:val="0"/>
                                  <w:divBdr>
                                    <w:top w:val="single" w:sz="2" w:space="0" w:color="D9D9E3"/>
                                    <w:left w:val="single" w:sz="2" w:space="0" w:color="D9D9E3"/>
                                    <w:bottom w:val="single" w:sz="2" w:space="0" w:color="D9D9E3"/>
                                    <w:right w:val="single" w:sz="2" w:space="0" w:color="D9D9E3"/>
                                  </w:divBdr>
                                  <w:divsChild>
                                    <w:div w:id="1360592902">
                                      <w:marLeft w:val="0"/>
                                      <w:marRight w:val="0"/>
                                      <w:marTop w:val="0"/>
                                      <w:marBottom w:val="0"/>
                                      <w:divBdr>
                                        <w:top w:val="single" w:sz="2" w:space="0" w:color="D9D9E3"/>
                                        <w:left w:val="single" w:sz="2" w:space="0" w:color="D9D9E3"/>
                                        <w:bottom w:val="single" w:sz="2" w:space="0" w:color="D9D9E3"/>
                                        <w:right w:val="single" w:sz="2" w:space="0" w:color="D9D9E3"/>
                                      </w:divBdr>
                                      <w:divsChild>
                                        <w:div w:id="597175438">
                                          <w:marLeft w:val="0"/>
                                          <w:marRight w:val="0"/>
                                          <w:marTop w:val="0"/>
                                          <w:marBottom w:val="0"/>
                                          <w:divBdr>
                                            <w:top w:val="single" w:sz="2" w:space="0" w:color="D9D9E3"/>
                                            <w:left w:val="single" w:sz="2" w:space="0" w:color="D9D9E3"/>
                                            <w:bottom w:val="single" w:sz="2" w:space="0" w:color="D9D9E3"/>
                                            <w:right w:val="single" w:sz="2" w:space="0" w:color="D9D9E3"/>
                                          </w:divBdr>
                                          <w:divsChild>
                                            <w:div w:id="361784668">
                                              <w:marLeft w:val="0"/>
                                              <w:marRight w:val="0"/>
                                              <w:marTop w:val="0"/>
                                              <w:marBottom w:val="0"/>
                                              <w:divBdr>
                                                <w:top w:val="single" w:sz="2" w:space="0" w:color="D9D9E3"/>
                                                <w:left w:val="single" w:sz="2" w:space="0" w:color="D9D9E3"/>
                                                <w:bottom w:val="single" w:sz="2" w:space="0" w:color="D9D9E3"/>
                                                <w:right w:val="single" w:sz="2" w:space="0" w:color="D9D9E3"/>
                                              </w:divBdr>
                                              <w:divsChild>
                                                <w:div w:id="422262775">
                                                  <w:marLeft w:val="0"/>
                                                  <w:marRight w:val="0"/>
                                                  <w:marTop w:val="0"/>
                                                  <w:marBottom w:val="0"/>
                                                  <w:divBdr>
                                                    <w:top w:val="single" w:sz="2" w:space="0" w:color="D9D9E3"/>
                                                    <w:left w:val="single" w:sz="2" w:space="0" w:color="D9D9E3"/>
                                                    <w:bottom w:val="single" w:sz="2" w:space="0" w:color="D9D9E3"/>
                                                    <w:right w:val="single" w:sz="2" w:space="0" w:color="D9D9E3"/>
                                                  </w:divBdr>
                                                  <w:divsChild>
                                                    <w:div w:id="15129103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29478018">
          <w:marLeft w:val="0"/>
          <w:marRight w:val="0"/>
          <w:marTop w:val="0"/>
          <w:marBottom w:val="0"/>
          <w:divBdr>
            <w:top w:val="none" w:sz="0" w:space="0" w:color="auto"/>
            <w:left w:val="none" w:sz="0" w:space="0" w:color="auto"/>
            <w:bottom w:val="none" w:sz="0" w:space="0" w:color="auto"/>
            <w:right w:val="none" w:sz="0" w:space="0" w:color="auto"/>
          </w:divBdr>
        </w:div>
      </w:divsChild>
    </w:div>
    <w:div w:id="1431656192">
      <w:bodyDiv w:val="1"/>
      <w:marLeft w:val="0"/>
      <w:marRight w:val="0"/>
      <w:marTop w:val="0"/>
      <w:marBottom w:val="0"/>
      <w:divBdr>
        <w:top w:val="none" w:sz="0" w:space="0" w:color="auto"/>
        <w:left w:val="none" w:sz="0" w:space="0" w:color="auto"/>
        <w:bottom w:val="none" w:sz="0" w:space="0" w:color="auto"/>
        <w:right w:val="none" w:sz="0" w:space="0" w:color="auto"/>
      </w:divBdr>
      <w:divsChild>
        <w:div w:id="1741706965">
          <w:marLeft w:val="0"/>
          <w:marRight w:val="0"/>
          <w:marTop w:val="0"/>
          <w:marBottom w:val="0"/>
          <w:divBdr>
            <w:top w:val="single" w:sz="2" w:space="0" w:color="auto"/>
            <w:left w:val="single" w:sz="2" w:space="0" w:color="auto"/>
            <w:bottom w:val="single" w:sz="6" w:space="0" w:color="auto"/>
            <w:right w:val="single" w:sz="2" w:space="0" w:color="auto"/>
          </w:divBdr>
          <w:divsChild>
            <w:div w:id="2035811010">
              <w:marLeft w:val="0"/>
              <w:marRight w:val="0"/>
              <w:marTop w:val="100"/>
              <w:marBottom w:val="100"/>
              <w:divBdr>
                <w:top w:val="single" w:sz="2" w:space="0" w:color="D9D9E3"/>
                <w:left w:val="single" w:sz="2" w:space="0" w:color="D9D9E3"/>
                <w:bottom w:val="single" w:sz="2" w:space="0" w:color="D9D9E3"/>
                <w:right w:val="single" w:sz="2" w:space="0" w:color="D9D9E3"/>
              </w:divBdr>
              <w:divsChild>
                <w:div w:id="633367866">
                  <w:marLeft w:val="0"/>
                  <w:marRight w:val="0"/>
                  <w:marTop w:val="0"/>
                  <w:marBottom w:val="0"/>
                  <w:divBdr>
                    <w:top w:val="single" w:sz="2" w:space="0" w:color="D9D9E3"/>
                    <w:left w:val="single" w:sz="2" w:space="0" w:color="D9D9E3"/>
                    <w:bottom w:val="single" w:sz="2" w:space="0" w:color="D9D9E3"/>
                    <w:right w:val="single" w:sz="2" w:space="0" w:color="D9D9E3"/>
                  </w:divBdr>
                  <w:divsChild>
                    <w:div w:id="770664543">
                      <w:marLeft w:val="0"/>
                      <w:marRight w:val="0"/>
                      <w:marTop w:val="0"/>
                      <w:marBottom w:val="0"/>
                      <w:divBdr>
                        <w:top w:val="single" w:sz="2" w:space="0" w:color="D9D9E3"/>
                        <w:left w:val="single" w:sz="2" w:space="0" w:color="D9D9E3"/>
                        <w:bottom w:val="single" w:sz="2" w:space="0" w:color="D9D9E3"/>
                        <w:right w:val="single" w:sz="2" w:space="0" w:color="D9D9E3"/>
                      </w:divBdr>
                      <w:divsChild>
                        <w:div w:id="2016833265">
                          <w:marLeft w:val="0"/>
                          <w:marRight w:val="0"/>
                          <w:marTop w:val="0"/>
                          <w:marBottom w:val="0"/>
                          <w:divBdr>
                            <w:top w:val="single" w:sz="2" w:space="0" w:color="D9D9E3"/>
                            <w:left w:val="single" w:sz="2" w:space="0" w:color="D9D9E3"/>
                            <w:bottom w:val="single" w:sz="2" w:space="0" w:color="D9D9E3"/>
                            <w:right w:val="single" w:sz="2" w:space="0" w:color="D9D9E3"/>
                          </w:divBdr>
                          <w:divsChild>
                            <w:div w:id="969360485">
                              <w:marLeft w:val="0"/>
                              <w:marRight w:val="0"/>
                              <w:marTop w:val="0"/>
                              <w:marBottom w:val="0"/>
                              <w:divBdr>
                                <w:top w:val="single" w:sz="2" w:space="0" w:color="D9D9E3"/>
                                <w:left w:val="single" w:sz="2" w:space="0" w:color="D9D9E3"/>
                                <w:bottom w:val="single" w:sz="2" w:space="0" w:color="D9D9E3"/>
                                <w:right w:val="single" w:sz="2" w:space="0" w:color="D9D9E3"/>
                              </w:divBdr>
                              <w:divsChild>
                                <w:div w:id="256794942">
                                  <w:marLeft w:val="0"/>
                                  <w:marRight w:val="0"/>
                                  <w:marTop w:val="0"/>
                                  <w:marBottom w:val="0"/>
                                  <w:divBdr>
                                    <w:top w:val="single" w:sz="2" w:space="0" w:color="D9D9E3"/>
                                    <w:left w:val="single" w:sz="2" w:space="0" w:color="D9D9E3"/>
                                    <w:bottom w:val="single" w:sz="2" w:space="0" w:color="D9D9E3"/>
                                    <w:right w:val="single" w:sz="2" w:space="0" w:color="D9D9E3"/>
                                  </w:divBdr>
                                  <w:divsChild>
                                    <w:div w:id="656884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33479606">
      <w:bodyDiv w:val="1"/>
      <w:marLeft w:val="0"/>
      <w:marRight w:val="0"/>
      <w:marTop w:val="0"/>
      <w:marBottom w:val="0"/>
      <w:divBdr>
        <w:top w:val="none" w:sz="0" w:space="0" w:color="auto"/>
        <w:left w:val="none" w:sz="0" w:space="0" w:color="auto"/>
        <w:bottom w:val="none" w:sz="0" w:space="0" w:color="auto"/>
        <w:right w:val="none" w:sz="0" w:space="0" w:color="auto"/>
      </w:divBdr>
      <w:divsChild>
        <w:div w:id="439767318">
          <w:marLeft w:val="0"/>
          <w:marRight w:val="0"/>
          <w:marTop w:val="0"/>
          <w:marBottom w:val="0"/>
          <w:divBdr>
            <w:top w:val="none" w:sz="0" w:space="0" w:color="auto"/>
            <w:left w:val="none" w:sz="0" w:space="0" w:color="auto"/>
            <w:bottom w:val="none" w:sz="0" w:space="0" w:color="auto"/>
            <w:right w:val="none" w:sz="0" w:space="0" w:color="auto"/>
          </w:divBdr>
        </w:div>
        <w:div w:id="1258635894">
          <w:marLeft w:val="0"/>
          <w:marRight w:val="0"/>
          <w:marTop w:val="0"/>
          <w:marBottom w:val="0"/>
          <w:divBdr>
            <w:top w:val="single" w:sz="2" w:space="0" w:color="D9D9E3"/>
            <w:left w:val="single" w:sz="2" w:space="0" w:color="D9D9E3"/>
            <w:bottom w:val="single" w:sz="2" w:space="0" w:color="D9D9E3"/>
            <w:right w:val="single" w:sz="2" w:space="0" w:color="D9D9E3"/>
          </w:divBdr>
          <w:divsChild>
            <w:div w:id="1232346056">
              <w:marLeft w:val="0"/>
              <w:marRight w:val="0"/>
              <w:marTop w:val="0"/>
              <w:marBottom w:val="0"/>
              <w:divBdr>
                <w:top w:val="single" w:sz="2" w:space="0" w:color="D9D9E3"/>
                <w:left w:val="single" w:sz="2" w:space="0" w:color="D9D9E3"/>
                <w:bottom w:val="single" w:sz="2" w:space="0" w:color="D9D9E3"/>
                <w:right w:val="single" w:sz="2" w:space="0" w:color="D9D9E3"/>
              </w:divBdr>
              <w:divsChild>
                <w:div w:id="691034410">
                  <w:marLeft w:val="0"/>
                  <w:marRight w:val="0"/>
                  <w:marTop w:val="0"/>
                  <w:marBottom w:val="0"/>
                  <w:divBdr>
                    <w:top w:val="single" w:sz="2" w:space="0" w:color="D9D9E3"/>
                    <w:left w:val="single" w:sz="2" w:space="0" w:color="D9D9E3"/>
                    <w:bottom w:val="single" w:sz="2" w:space="0" w:color="D9D9E3"/>
                    <w:right w:val="single" w:sz="2" w:space="0" w:color="D9D9E3"/>
                  </w:divBdr>
                  <w:divsChild>
                    <w:div w:id="2122601082">
                      <w:marLeft w:val="0"/>
                      <w:marRight w:val="0"/>
                      <w:marTop w:val="0"/>
                      <w:marBottom w:val="0"/>
                      <w:divBdr>
                        <w:top w:val="single" w:sz="2" w:space="0" w:color="D9D9E3"/>
                        <w:left w:val="single" w:sz="2" w:space="0" w:color="D9D9E3"/>
                        <w:bottom w:val="single" w:sz="2" w:space="0" w:color="D9D9E3"/>
                        <w:right w:val="single" w:sz="2" w:space="0" w:color="D9D9E3"/>
                      </w:divBdr>
                      <w:divsChild>
                        <w:div w:id="1416707510">
                          <w:marLeft w:val="0"/>
                          <w:marRight w:val="0"/>
                          <w:marTop w:val="0"/>
                          <w:marBottom w:val="0"/>
                          <w:divBdr>
                            <w:top w:val="none" w:sz="0" w:space="0" w:color="auto"/>
                            <w:left w:val="none" w:sz="0" w:space="0" w:color="auto"/>
                            <w:bottom w:val="none" w:sz="0" w:space="0" w:color="auto"/>
                            <w:right w:val="none" w:sz="0" w:space="0" w:color="auto"/>
                          </w:divBdr>
                          <w:divsChild>
                            <w:div w:id="898058147">
                              <w:marLeft w:val="0"/>
                              <w:marRight w:val="0"/>
                              <w:marTop w:val="100"/>
                              <w:marBottom w:val="100"/>
                              <w:divBdr>
                                <w:top w:val="single" w:sz="2" w:space="0" w:color="D9D9E3"/>
                                <w:left w:val="single" w:sz="2" w:space="0" w:color="D9D9E3"/>
                                <w:bottom w:val="single" w:sz="2" w:space="0" w:color="D9D9E3"/>
                                <w:right w:val="single" w:sz="2" w:space="0" w:color="D9D9E3"/>
                              </w:divBdr>
                              <w:divsChild>
                                <w:div w:id="1439058240">
                                  <w:marLeft w:val="0"/>
                                  <w:marRight w:val="0"/>
                                  <w:marTop w:val="0"/>
                                  <w:marBottom w:val="0"/>
                                  <w:divBdr>
                                    <w:top w:val="single" w:sz="2" w:space="0" w:color="D9D9E3"/>
                                    <w:left w:val="single" w:sz="2" w:space="0" w:color="D9D9E3"/>
                                    <w:bottom w:val="single" w:sz="2" w:space="0" w:color="D9D9E3"/>
                                    <w:right w:val="single" w:sz="2" w:space="0" w:color="D9D9E3"/>
                                  </w:divBdr>
                                  <w:divsChild>
                                    <w:div w:id="834995953">
                                      <w:marLeft w:val="0"/>
                                      <w:marRight w:val="0"/>
                                      <w:marTop w:val="0"/>
                                      <w:marBottom w:val="0"/>
                                      <w:divBdr>
                                        <w:top w:val="single" w:sz="2" w:space="0" w:color="D9D9E3"/>
                                        <w:left w:val="single" w:sz="2" w:space="0" w:color="D9D9E3"/>
                                        <w:bottom w:val="single" w:sz="2" w:space="0" w:color="D9D9E3"/>
                                        <w:right w:val="single" w:sz="2" w:space="0" w:color="D9D9E3"/>
                                      </w:divBdr>
                                      <w:divsChild>
                                        <w:div w:id="1920016057">
                                          <w:marLeft w:val="0"/>
                                          <w:marRight w:val="0"/>
                                          <w:marTop w:val="0"/>
                                          <w:marBottom w:val="0"/>
                                          <w:divBdr>
                                            <w:top w:val="single" w:sz="2" w:space="0" w:color="D9D9E3"/>
                                            <w:left w:val="single" w:sz="2" w:space="0" w:color="D9D9E3"/>
                                            <w:bottom w:val="single" w:sz="2" w:space="0" w:color="D9D9E3"/>
                                            <w:right w:val="single" w:sz="2" w:space="0" w:color="D9D9E3"/>
                                          </w:divBdr>
                                          <w:divsChild>
                                            <w:div w:id="501775622">
                                              <w:marLeft w:val="0"/>
                                              <w:marRight w:val="0"/>
                                              <w:marTop w:val="0"/>
                                              <w:marBottom w:val="0"/>
                                              <w:divBdr>
                                                <w:top w:val="single" w:sz="2" w:space="0" w:color="D9D9E3"/>
                                                <w:left w:val="single" w:sz="2" w:space="0" w:color="D9D9E3"/>
                                                <w:bottom w:val="single" w:sz="2" w:space="0" w:color="D9D9E3"/>
                                                <w:right w:val="single" w:sz="2" w:space="0" w:color="D9D9E3"/>
                                              </w:divBdr>
                                              <w:divsChild>
                                                <w:div w:id="1415316080">
                                                  <w:marLeft w:val="0"/>
                                                  <w:marRight w:val="0"/>
                                                  <w:marTop w:val="0"/>
                                                  <w:marBottom w:val="0"/>
                                                  <w:divBdr>
                                                    <w:top w:val="single" w:sz="2" w:space="0" w:color="D9D9E3"/>
                                                    <w:left w:val="single" w:sz="2" w:space="0" w:color="D9D9E3"/>
                                                    <w:bottom w:val="single" w:sz="2" w:space="0" w:color="D9D9E3"/>
                                                    <w:right w:val="single" w:sz="2" w:space="0" w:color="D9D9E3"/>
                                                  </w:divBdr>
                                                  <w:divsChild>
                                                    <w:div w:id="943466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558511639">
      <w:bodyDiv w:val="1"/>
      <w:marLeft w:val="0"/>
      <w:marRight w:val="0"/>
      <w:marTop w:val="0"/>
      <w:marBottom w:val="0"/>
      <w:divBdr>
        <w:top w:val="none" w:sz="0" w:space="0" w:color="auto"/>
        <w:left w:val="none" w:sz="0" w:space="0" w:color="auto"/>
        <w:bottom w:val="none" w:sz="0" w:space="0" w:color="auto"/>
        <w:right w:val="none" w:sz="0" w:space="0" w:color="auto"/>
      </w:divBdr>
      <w:divsChild>
        <w:div w:id="1426608637">
          <w:marLeft w:val="0"/>
          <w:marRight w:val="0"/>
          <w:marTop w:val="0"/>
          <w:marBottom w:val="0"/>
          <w:divBdr>
            <w:top w:val="single" w:sz="2" w:space="0" w:color="D9D9E3"/>
            <w:left w:val="single" w:sz="2" w:space="0" w:color="D9D9E3"/>
            <w:bottom w:val="single" w:sz="2" w:space="0" w:color="D9D9E3"/>
            <w:right w:val="single" w:sz="2" w:space="0" w:color="D9D9E3"/>
          </w:divBdr>
          <w:divsChild>
            <w:div w:id="1357123624">
              <w:marLeft w:val="0"/>
              <w:marRight w:val="0"/>
              <w:marTop w:val="0"/>
              <w:marBottom w:val="0"/>
              <w:divBdr>
                <w:top w:val="single" w:sz="2" w:space="0" w:color="D9D9E3"/>
                <w:left w:val="single" w:sz="2" w:space="0" w:color="D9D9E3"/>
                <w:bottom w:val="single" w:sz="2" w:space="0" w:color="D9D9E3"/>
                <w:right w:val="single" w:sz="2" w:space="0" w:color="D9D9E3"/>
              </w:divBdr>
              <w:divsChild>
                <w:div w:id="772238392">
                  <w:marLeft w:val="0"/>
                  <w:marRight w:val="0"/>
                  <w:marTop w:val="0"/>
                  <w:marBottom w:val="0"/>
                  <w:divBdr>
                    <w:top w:val="single" w:sz="2" w:space="0" w:color="D9D9E3"/>
                    <w:left w:val="single" w:sz="2" w:space="0" w:color="D9D9E3"/>
                    <w:bottom w:val="single" w:sz="2" w:space="0" w:color="D9D9E3"/>
                    <w:right w:val="single" w:sz="2" w:space="0" w:color="D9D9E3"/>
                  </w:divBdr>
                  <w:divsChild>
                    <w:div w:id="1938714172">
                      <w:marLeft w:val="0"/>
                      <w:marRight w:val="0"/>
                      <w:marTop w:val="0"/>
                      <w:marBottom w:val="0"/>
                      <w:divBdr>
                        <w:top w:val="single" w:sz="2" w:space="0" w:color="D9D9E3"/>
                        <w:left w:val="single" w:sz="2" w:space="0" w:color="D9D9E3"/>
                        <w:bottom w:val="single" w:sz="2" w:space="0" w:color="D9D9E3"/>
                        <w:right w:val="single" w:sz="2" w:space="0" w:color="D9D9E3"/>
                      </w:divBdr>
                      <w:divsChild>
                        <w:div w:id="117187559">
                          <w:marLeft w:val="0"/>
                          <w:marRight w:val="0"/>
                          <w:marTop w:val="0"/>
                          <w:marBottom w:val="0"/>
                          <w:divBdr>
                            <w:top w:val="single" w:sz="2" w:space="0" w:color="D9D9E3"/>
                            <w:left w:val="single" w:sz="2" w:space="0" w:color="D9D9E3"/>
                            <w:bottom w:val="single" w:sz="2" w:space="0" w:color="D9D9E3"/>
                            <w:right w:val="single" w:sz="2" w:space="0" w:color="D9D9E3"/>
                          </w:divBdr>
                          <w:divsChild>
                            <w:div w:id="1936287294">
                              <w:marLeft w:val="0"/>
                              <w:marRight w:val="0"/>
                              <w:marTop w:val="100"/>
                              <w:marBottom w:val="100"/>
                              <w:divBdr>
                                <w:top w:val="single" w:sz="2" w:space="0" w:color="D9D9E3"/>
                                <w:left w:val="single" w:sz="2" w:space="0" w:color="D9D9E3"/>
                                <w:bottom w:val="single" w:sz="2" w:space="0" w:color="D9D9E3"/>
                                <w:right w:val="single" w:sz="2" w:space="0" w:color="D9D9E3"/>
                              </w:divBdr>
                              <w:divsChild>
                                <w:div w:id="1865244031">
                                  <w:marLeft w:val="0"/>
                                  <w:marRight w:val="0"/>
                                  <w:marTop w:val="0"/>
                                  <w:marBottom w:val="0"/>
                                  <w:divBdr>
                                    <w:top w:val="single" w:sz="2" w:space="0" w:color="D9D9E3"/>
                                    <w:left w:val="single" w:sz="2" w:space="0" w:color="D9D9E3"/>
                                    <w:bottom w:val="single" w:sz="2" w:space="0" w:color="D9D9E3"/>
                                    <w:right w:val="single" w:sz="2" w:space="0" w:color="D9D9E3"/>
                                  </w:divBdr>
                                  <w:divsChild>
                                    <w:div w:id="1767921653">
                                      <w:marLeft w:val="0"/>
                                      <w:marRight w:val="0"/>
                                      <w:marTop w:val="0"/>
                                      <w:marBottom w:val="0"/>
                                      <w:divBdr>
                                        <w:top w:val="single" w:sz="2" w:space="0" w:color="D9D9E3"/>
                                        <w:left w:val="single" w:sz="2" w:space="0" w:color="D9D9E3"/>
                                        <w:bottom w:val="single" w:sz="2" w:space="0" w:color="D9D9E3"/>
                                        <w:right w:val="single" w:sz="2" w:space="0" w:color="D9D9E3"/>
                                      </w:divBdr>
                                      <w:divsChild>
                                        <w:div w:id="2118866452">
                                          <w:marLeft w:val="0"/>
                                          <w:marRight w:val="0"/>
                                          <w:marTop w:val="0"/>
                                          <w:marBottom w:val="0"/>
                                          <w:divBdr>
                                            <w:top w:val="single" w:sz="2" w:space="0" w:color="D9D9E3"/>
                                            <w:left w:val="single" w:sz="2" w:space="0" w:color="D9D9E3"/>
                                            <w:bottom w:val="single" w:sz="2" w:space="0" w:color="D9D9E3"/>
                                            <w:right w:val="single" w:sz="2" w:space="0" w:color="D9D9E3"/>
                                          </w:divBdr>
                                          <w:divsChild>
                                            <w:div w:id="1194921808">
                                              <w:marLeft w:val="0"/>
                                              <w:marRight w:val="0"/>
                                              <w:marTop w:val="0"/>
                                              <w:marBottom w:val="0"/>
                                              <w:divBdr>
                                                <w:top w:val="single" w:sz="2" w:space="0" w:color="D9D9E3"/>
                                                <w:left w:val="single" w:sz="2" w:space="0" w:color="D9D9E3"/>
                                                <w:bottom w:val="single" w:sz="2" w:space="0" w:color="D9D9E3"/>
                                                <w:right w:val="single" w:sz="2" w:space="0" w:color="D9D9E3"/>
                                              </w:divBdr>
                                              <w:divsChild>
                                                <w:div w:id="855071285">
                                                  <w:marLeft w:val="0"/>
                                                  <w:marRight w:val="0"/>
                                                  <w:marTop w:val="0"/>
                                                  <w:marBottom w:val="0"/>
                                                  <w:divBdr>
                                                    <w:top w:val="single" w:sz="2" w:space="0" w:color="D9D9E3"/>
                                                    <w:left w:val="single" w:sz="2" w:space="0" w:color="D9D9E3"/>
                                                    <w:bottom w:val="single" w:sz="2" w:space="0" w:color="D9D9E3"/>
                                                    <w:right w:val="single" w:sz="2" w:space="0" w:color="D9D9E3"/>
                                                  </w:divBdr>
                                                  <w:divsChild>
                                                    <w:div w:id="5188115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01127847">
          <w:marLeft w:val="0"/>
          <w:marRight w:val="0"/>
          <w:marTop w:val="0"/>
          <w:marBottom w:val="0"/>
          <w:divBdr>
            <w:top w:val="none" w:sz="0" w:space="0" w:color="auto"/>
            <w:left w:val="none" w:sz="0" w:space="0" w:color="auto"/>
            <w:bottom w:val="none" w:sz="0" w:space="0" w:color="auto"/>
            <w:right w:val="none" w:sz="0" w:space="0" w:color="auto"/>
          </w:divBdr>
        </w:div>
      </w:divsChild>
    </w:div>
    <w:div w:id="1591086988">
      <w:bodyDiv w:val="1"/>
      <w:marLeft w:val="0"/>
      <w:marRight w:val="0"/>
      <w:marTop w:val="0"/>
      <w:marBottom w:val="0"/>
      <w:divBdr>
        <w:top w:val="none" w:sz="0" w:space="0" w:color="auto"/>
        <w:left w:val="none" w:sz="0" w:space="0" w:color="auto"/>
        <w:bottom w:val="none" w:sz="0" w:space="0" w:color="auto"/>
        <w:right w:val="none" w:sz="0" w:space="0" w:color="auto"/>
      </w:divBdr>
    </w:div>
    <w:div w:id="1740517968">
      <w:bodyDiv w:val="1"/>
      <w:marLeft w:val="0"/>
      <w:marRight w:val="0"/>
      <w:marTop w:val="0"/>
      <w:marBottom w:val="0"/>
      <w:divBdr>
        <w:top w:val="none" w:sz="0" w:space="0" w:color="auto"/>
        <w:left w:val="none" w:sz="0" w:space="0" w:color="auto"/>
        <w:bottom w:val="none" w:sz="0" w:space="0" w:color="auto"/>
        <w:right w:val="none" w:sz="0" w:space="0" w:color="auto"/>
      </w:divBdr>
      <w:divsChild>
        <w:div w:id="855538383">
          <w:marLeft w:val="0"/>
          <w:marRight w:val="0"/>
          <w:marTop w:val="0"/>
          <w:marBottom w:val="0"/>
          <w:divBdr>
            <w:top w:val="single" w:sz="2" w:space="0" w:color="D9D9E3"/>
            <w:left w:val="single" w:sz="2" w:space="0" w:color="D9D9E3"/>
            <w:bottom w:val="single" w:sz="2" w:space="0" w:color="D9D9E3"/>
            <w:right w:val="single" w:sz="2" w:space="0" w:color="D9D9E3"/>
          </w:divBdr>
          <w:divsChild>
            <w:div w:id="371921235">
              <w:marLeft w:val="0"/>
              <w:marRight w:val="0"/>
              <w:marTop w:val="0"/>
              <w:marBottom w:val="0"/>
              <w:divBdr>
                <w:top w:val="single" w:sz="2" w:space="0" w:color="D9D9E3"/>
                <w:left w:val="single" w:sz="2" w:space="0" w:color="D9D9E3"/>
                <w:bottom w:val="single" w:sz="2" w:space="0" w:color="D9D9E3"/>
                <w:right w:val="single" w:sz="2" w:space="0" w:color="D9D9E3"/>
              </w:divBdr>
              <w:divsChild>
                <w:div w:id="1490513958">
                  <w:marLeft w:val="0"/>
                  <w:marRight w:val="0"/>
                  <w:marTop w:val="0"/>
                  <w:marBottom w:val="0"/>
                  <w:divBdr>
                    <w:top w:val="single" w:sz="2" w:space="0" w:color="D9D9E3"/>
                    <w:left w:val="single" w:sz="2" w:space="0" w:color="D9D9E3"/>
                    <w:bottom w:val="single" w:sz="2" w:space="0" w:color="D9D9E3"/>
                    <w:right w:val="single" w:sz="2" w:space="0" w:color="D9D9E3"/>
                  </w:divBdr>
                  <w:divsChild>
                    <w:div w:id="184561820">
                      <w:marLeft w:val="0"/>
                      <w:marRight w:val="0"/>
                      <w:marTop w:val="0"/>
                      <w:marBottom w:val="0"/>
                      <w:divBdr>
                        <w:top w:val="single" w:sz="2" w:space="0" w:color="D9D9E3"/>
                        <w:left w:val="single" w:sz="2" w:space="0" w:color="D9D9E3"/>
                        <w:bottom w:val="single" w:sz="2" w:space="0" w:color="D9D9E3"/>
                        <w:right w:val="single" w:sz="2" w:space="0" w:color="D9D9E3"/>
                      </w:divBdr>
                      <w:divsChild>
                        <w:div w:id="1534264791">
                          <w:marLeft w:val="0"/>
                          <w:marRight w:val="0"/>
                          <w:marTop w:val="0"/>
                          <w:marBottom w:val="0"/>
                          <w:divBdr>
                            <w:top w:val="single" w:sz="2" w:space="0" w:color="D9D9E3"/>
                            <w:left w:val="single" w:sz="2" w:space="0" w:color="D9D9E3"/>
                            <w:bottom w:val="single" w:sz="2" w:space="0" w:color="D9D9E3"/>
                            <w:right w:val="single" w:sz="2" w:space="0" w:color="D9D9E3"/>
                          </w:divBdr>
                          <w:divsChild>
                            <w:div w:id="622538144">
                              <w:marLeft w:val="0"/>
                              <w:marRight w:val="0"/>
                              <w:marTop w:val="100"/>
                              <w:marBottom w:val="100"/>
                              <w:divBdr>
                                <w:top w:val="single" w:sz="2" w:space="0" w:color="D9D9E3"/>
                                <w:left w:val="single" w:sz="2" w:space="0" w:color="D9D9E3"/>
                                <w:bottom w:val="single" w:sz="2" w:space="0" w:color="D9D9E3"/>
                                <w:right w:val="single" w:sz="2" w:space="0" w:color="D9D9E3"/>
                              </w:divBdr>
                              <w:divsChild>
                                <w:div w:id="705255831">
                                  <w:marLeft w:val="0"/>
                                  <w:marRight w:val="0"/>
                                  <w:marTop w:val="0"/>
                                  <w:marBottom w:val="0"/>
                                  <w:divBdr>
                                    <w:top w:val="single" w:sz="2" w:space="0" w:color="D9D9E3"/>
                                    <w:left w:val="single" w:sz="2" w:space="0" w:color="D9D9E3"/>
                                    <w:bottom w:val="single" w:sz="2" w:space="0" w:color="D9D9E3"/>
                                    <w:right w:val="single" w:sz="2" w:space="0" w:color="D9D9E3"/>
                                  </w:divBdr>
                                  <w:divsChild>
                                    <w:div w:id="1226722020">
                                      <w:marLeft w:val="0"/>
                                      <w:marRight w:val="0"/>
                                      <w:marTop w:val="0"/>
                                      <w:marBottom w:val="0"/>
                                      <w:divBdr>
                                        <w:top w:val="single" w:sz="2" w:space="0" w:color="D9D9E3"/>
                                        <w:left w:val="single" w:sz="2" w:space="0" w:color="D9D9E3"/>
                                        <w:bottom w:val="single" w:sz="2" w:space="0" w:color="D9D9E3"/>
                                        <w:right w:val="single" w:sz="2" w:space="0" w:color="D9D9E3"/>
                                      </w:divBdr>
                                      <w:divsChild>
                                        <w:div w:id="2116821997">
                                          <w:marLeft w:val="0"/>
                                          <w:marRight w:val="0"/>
                                          <w:marTop w:val="0"/>
                                          <w:marBottom w:val="0"/>
                                          <w:divBdr>
                                            <w:top w:val="single" w:sz="2" w:space="0" w:color="D9D9E3"/>
                                            <w:left w:val="single" w:sz="2" w:space="0" w:color="D9D9E3"/>
                                            <w:bottom w:val="single" w:sz="2" w:space="0" w:color="D9D9E3"/>
                                            <w:right w:val="single" w:sz="2" w:space="0" w:color="D9D9E3"/>
                                          </w:divBdr>
                                          <w:divsChild>
                                            <w:div w:id="539168729">
                                              <w:marLeft w:val="0"/>
                                              <w:marRight w:val="0"/>
                                              <w:marTop w:val="0"/>
                                              <w:marBottom w:val="0"/>
                                              <w:divBdr>
                                                <w:top w:val="single" w:sz="2" w:space="0" w:color="D9D9E3"/>
                                                <w:left w:val="single" w:sz="2" w:space="0" w:color="D9D9E3"/>
                                                <w:bottom w:val="single" w:sz="2" w:space="0" w:color="D9D9E3"/>
                                                <w:right w:val="single" w:sz="2" w:space="0" w:color="D9D9E3"/>
                                              </w:divBdr>
                                              <w:divsChild>
                                                <w:div w:id="265619227">
                                                  <w:marLeft w:val="0"/>
                                                  <w:marRight w:val="0"/>
                                                  <w:marTop w:val="0"/>
                                                  <w:marBottom w:val="0"/>
                                                  <w:divBdr>
                                                    <w:top w:val="single" w:sz="2" w:space="0" w:color="D9D9E3"/>
                                                    <w:left w:val="single" w:sz="2" w:space="0" w:color="D9D9E3"/>
                                                    <w:bottom w:val="single" w:sz="2" w:space="0" w:color="D9D9E3"/>
                                                    <w:right w:val="single" w:sz="2" w:space="0" w:color="D9D9E3"/>
                                                  </w:divBdr>
                                                  <w:divsChild>
                                                    <w:div w:id="12888527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72129793">
          <w:marLeft w:val="0"/>
          <w:marRight w:val="0"/>
          <w:marTop w:val="0"/>
          <w:marBottom w:val="0"/>
          <w:divBdr>
            <w:top w:val="none" w:sz="0" w:space="0" w:color="auto"/>
            <w:left w:val="none" w:sz="0" w:space="0" w:color="auto"/>
            <w:bottom w:val="none" w:sz="0" w:space="0" w:color="auto"/>
            <w:right w:val="none" w:sz="0" w:space="0" w:color="auto"/>
          </w:divBdr>
        </w:div>
      </w:divsChild>
    </w:div>
    <w:div w:id="1764110213">
      <w:bodyDiv w:val="1"/>
      <w:marLeft w:val="0"/>
      <w:marRight w:val="0"/>
      <w:marTop w:val="0"/>
      <w:marBottom w:val="0"/>
      <w:divBdr>
        <w:top w:val="none" w:sz="0" w:space="0" w:color="auto"/>
        <w:left w:val="none" w:sz="0" w:space="0" w:color="auto"/>
        <w:bottom w:val="none" w:sz="0" w:space="0" w:color="auto"/>
        <w:right w:val="none" w:sz="0" w:space="0" w:color="auto"/>
      </w:divBdr>
    </w:div>
    <w:div w:id="1801192828">
      <w:bodyDiv w:val="1"/>
      <w:marLeft w:val="0"/>
      <w:marRight w:val="0"/>
      <w:marTop w:val="0"/>
      <w:marBottom w:val="0"/>
      <w:divBdr>
        <w:top w:val="none" w:sz="0" w:space="0" w:color="auto"/>
        <w:left w:val="none" w:sz="0" w:space="0" w:color="auto"/>
        <w:bottom w:val="none" w:sz="0" w:space="0" w:color="auto"/>
        <w:right w:val="none" w:sz="0" w:space="0" w:color="auto"/>
      </w:divBdr>
      <w:divsChild>
        <w:div w:id="965114594">
          <w:marLeft w:val="0"/>
          <w:marRight w:val="0"/>
          <w:marTop w:val="0"/>
          <w:marBottom w:val="0"/>
          <w:divBdr>
            <w:top w:val="single" w:sz="2" w:space="0" w:color="E3E3E3"/>
            <w:left w:val="single" w:sz="2" w:space="0" w:color="E3E3E3"/>
            <w:bottom w:val="single" w:sz="2" w:space="0" w:color="E3E3E3"/>
            <w:right w:val="single" w:sz="2" w:space="0" w:color="E3E3E3"/>
          </w:divBdr>
          <w:divsChild>
            <w:div w:id="1879972650">
              <w:marLeft w:val="0"/>
              <w:marRight w:val="0"/>
              <w:marTop w:val="0"/>
              <w:marBottom w:val="0"/>
              <w:divBdr>
                <w:top w:val="single" w:sz="2" w:space="0" w:color="E3E3E3"/>
                <w:left w:val="single" w:sz="2" w:space="0" w:color="E3E3E3"/>
                <w:bottom w:val="single" w:sz="2" w:space="0" w:color="E3E3E3"/>
                <w:right w:val="single" w:sz="2" w:space="0" w:color="E3E3E3"/>
              </w:divBdr>
              <w:divsChild>
                <w:div w:id="138886818">
                  <w:marLeft w:val="0"/>
                  <w:marRight w:val="0"/>
                  <w:marTop w:val="0"/>
                  <w:marBottom w:val="0"/>
                  <w:divBdr>
                    <w:top w:val="single" w:sz="2" w:space="2" w:color="E3E3E3"/>
                    <w:left w:val="single" w:sz="2" w:space="0" w:color="E3E3E3"/>
                    <w:bottom w:val="single" w:sz="2" w:space="0" w:color="E3E3E3"/>
                    <w:right w:val="single" w:sz="2" w:space="0" w:color="E3E3E3"/>
                  </w:divBdr>
                  <w:divsChild>
                    <w:div w:id="10643314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70891962">
      <w:bodyDiv w:val="1"/>
      <w:marLeft w:val="0"/>
      <w:marRight w:val="0"/>
      <w:marTop w:val="0"/>
      <w:marBottom w:val="0"/>
      <w:divBdr>
        <w:top w:val="none" w:sz="0" w:space="0" w:color="auto"/>
        <w:left w:val="none" w:sz="0" w:space="0" w:color="auto"/>
        <w:bottom w:val="none" w:sz="0" w:space="0" w:color="auto"/>
        <w:right w:val="none" w:sz="0" w:space="0" w:color="auto"/>
      </w:divBdr>
      <w:divsChild>
        <w:div w:id="231626484">
          <w:marLeft w:val="0"/>
          <w:marRight w:val="0"/>
          <w:marTop w:val="0"/>
          <w:marBottom w:val="0"/>
          <w:divBdr>
            <w:top w:val="single" w:sz="2" w:space="0" w:color="auto"/>
            <w:left w:val="single" w:sz="2" w:space="0" w:color="auto"/>
            <w:bottom w:val="single" w:sz="6" w:space="0" w:color="auto"/>
            <w:right w:val="single" w:sz="2" w:space="0" w:color="auto"/>
          </w:divBdr>
          <w:divsChild>
            <w:div w:id="1677463743">
              <w:marLeft w:val="0"/>
              <w:marRight w:val="0"/>
              <w:marTop w:val="100"/>
              <w:marBottom w:val="100"/>
              <w:divBdr>
                <w:top w:val="single" w:sz="2" w:space="0" w:color="D9D9E3"/>
                <w:left w:val="single" w:sz="2" w:space="0" w:color="D9D9E3"/>
                <w:bottom w:val="single" w:sz="2" w:space="0" w:color="D9D9E3"/>
                <w:right w:val="single" w:sz="2" w:space="0" w:color="D9D9E3"/>
              </w:divBdr>
              <w:divsChild>
                <w:div w:id="534193631">
                  <w:marLeft w:val="0"/>
                  <w:marRight w:val="0"/>
                  <w:marTop w:val="0"/>
                  <w:marBottom w:val="0"/>
                  <w:divBdr>
                    <w:top w:val="single" w:sz="2" w:space="0" w:color="D9D9E3"/>
                    <w:left w:val="single" w:sz="2" w:space="0" w:color="D9D9E3"/>
                    <w:bottom w:val="single" w:sz="2" w:space="0" w:color="D9D9E3"/>
                    <w:right w:val="single" w:sz="2" w:space="0" w:color="D9D9E3"/>
                  </w:divBdr>
                  <w:divsChild>
                    <w:div w:id="1277255130">
                      <w:marLeft w:val="0"/>
                      <w:marRight w:val="0"/>
                      <w:marTop w:val="0"/>
                      <w:marBottom w:val="0"/>
                      <w:divBdr>
                        <w:top w:val="single" w:sz="2" w:space="0" w:color="D9D9E3"/>
                        <w:left w:val="single" w:sz="2" w:space="0" w:color="D9D9E3"/>
                        <w:bottom w:val="single" w:sz="2" w:space="0" w:color="D9D9E3"/>
                        <w:right w:val="single" w:sz="2" w:space="0" w:color="D9D9E3"/>
                      </w:divBdr>
                      <w:divsChild>
                        <w:div w:id="873343968">
                          <w:marLeft w:val="0"/>
                          <w:marRight w:val="0"/>
                          <w:marTop w:val="0"/>
                          <w:marBottom w:val="0"/>
                          <w:divBdr>
                            <w:top w:val="single" w:sz="2" w:space="0" w:color="D9D9E3"/>
                            <w:left w:val="single" w:sz="2" w:space="0" w:color="D9D9E3"/>
                            <w:bottom w:val="single" w:sz="2" w:space="0" w:color="D9D9E3"/>
                            <w:right w:val="single" w:sz="2" w:space="0" w:color="D9D9E3"/>
                          </w:divBdr>
                          <w:divsChild>
                            <w:div w:id="211617063">
                              <w:marLeft w:val="0"/>
                              <w:marRight w:val="0"/>
                              <w:marTop w:val="0"/>
                              <w:marBottom w:val="0"/>
                              <w:divBdr>
                                <w:top w:val="single" w:sz="2" w:space="0" w:color="D9D9E3"/>
                                <w:left w:val="single" w:sz="2" w:space="0" w:color="D9D9E3"/>
                                <w:bottom w:val="single" w:sz="2" w:space="0" w:color="D9D9E3"/>
                                <w:right w:val="single" w:sz="2" w:space="0" w:color="D9D9E3"/>
                              </w:divBdr>
                              <w:divsChild>
                                <w:div w:id="248685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07659607">
      <w:bodyDiv w:val="1"/>
      <w:marLeft w:val="0"/>
      <w:marRight w:val="0"/>
      <w:marTop w:val="0"/>
      <w:marBottom w:val="0"/>
      <w:divBdr>
        <w:top w:val="none" w:sz="0" w:space="0" w:color="auto"/>
        <w:left w:val="none" w:sz="0" w:space="0" w:color="auto"/>
        <w:bottom w:val="none" w:sz="0" w:space="0" w:color="auto"/>
        <w:right w:val="none" w:sz="0" w:space="0" w:color="auto"/>
      </w:divBdr>
    </w:div>
    <w:div w:id="2048212829">
      <w:bodyDiv w:val="1"/>
      <w:marLeft w:val="0"/>
      <w:marRight w:val="0"/>
      <w:marTop w:val="0"/>
      <w:marBottom w:val="0"/>
      <w:divBdr>
        <w:top w:val="none" w:sz="0" w:space="0" w:color="auto"/>
        <w:left w:val="none" w:sz="0" w:space="0" w:color="auto"/>
        <w:bottom w:val="none" w:sz="0" w:space="0" w:color="auto"/>
        <w:right w:val="none" w:sz="0" w:space="0" w:color="auto"/>
      </w:divBdr>
    </w:div>
    <w:div w:id="2063091536">
      <w:bodyDiv w:val="1"/>
      <w:marLeft w:val="0"/>
      <w:marRight w:val="0"/>
      <w:marTop w:val="0"/>
      <w:marBottom w:val="0"/>
      <w:divBdr>
        <w:top w:val="none" w:sz="0" w:space="0" w:color="auto"/>
        <w:left w:val="none" w:sz="0" w:space="0" w:color="auto"/>
        <w:bottom w:val="none" w:sz="0" w:space="0" w:color="auto"/>
        <w:right w:val="none" w:sz="0" w:space="0" w:color="auto"/>
      </w:divBdr>
      <w:divsChild>
        <w:div w:id="2009626625">
          <w:marLeft w:val="0"/>
          <w:marRight w:val="0"/>
          <w:marTop w:val="0"/>
          <w:marBottom w:val="0"/>
          <w:divBdr>
            <w:top w:val="single" w:sz="2" w:space="0" w:color="auto"/>
            <w:left w:val="single" w:sz="2" w:space="0" w:color="auto"/>
            <w:bottom w:val="single" w:sz="6" w:space="0" w:color="auto"/>
            <w:right w:val="single" w:sz="2" w:space="0" w:color="auto"/>
          </w:divBdr>
          <w:divsChild>
            <w:div w:id="870460329">
              <w:marLeft w:val="0"/>
              <w:marRight w:val="0"/>
              <w:marTop w:val="100"/>
              <w:marBottom w:val="100"/>
              <w:divBdr>
                <w:top w:val="single" w:sz="2" w:space="0" w:color="D9D9E3"/>
                <w:left w:val="single" w:sz="2" w:space="0" w:color="D9D9E3"/>
                <w:bottom w:val="single" w:sz="2" w:space="0" w:color="D9D9E3"/>
                <w:right w:val="single" w:sz="2" w:space="0" w:color="D9D9E3"/>
              </w:divBdr>
              <w:divsChild>
                <w:div w:id="1963219365">
                  <w:marLeft w:val="0"/>
                  <w:marRight w:val="0"/>
                  <w:marTop w:val="0"/>
                  <w:marBottom w:val="0"/>
                  <w:divBdr>
                    <w:top w:val="single" w:sz="2" w:space="0" w:color="D9D9E3"/>
                    <w:left w:val="single" w:sz="2" w:space="0" w:color="D9D9E3"/>
                    <w:bottom w:val="single" w:sz="2" w:space="0" w:color="D9D9E3"/>
                    <w:right w:val="single" w:sz="2" w:space="0" w:color="D9D9E3"/>
                  </w:divBdr>
                  <w:divsChild>
                    <w:div w:id="1462109721">
                      <w:marLeft w:val="0"/>
                      <w:marRight w:val="0"/>
                      <w:marTop w:val="0"/>
                      <w:marBottom w:val="0"/>
                      <w:divBdr>
                        <w:top w:val="single" w:sz="2" w:space="0" w:color="D9D9E3"/>
                        <w:left w:val="single" w:sz="2" w:space="0" w:color="D9D9E3"/>
                        <w:bottom w:val="single" w:sz="2" w:space="0" w:color="D9D9E3"/>
                        <w:right w:val="single" w:sz="2" w:space="0" w:color="D9D9E3"/>
                      </w:divBdr>
                      <w:divsChild>
                        <w:div w:id="281421332">
                          <w:marLeft w:val="0"/>
                          <w:marRight w:val="0"/>
                          <w:marTop w:val="0"/>
                          <w:marBottom w:val="0"/>
                          <w:divBdr>
                            <w:top w:val="single" w:sz="2" w:space="0" w:color="D9D9E3"/>
                            <w:left w:val="single" w:sz="2" w:space="0" w:color="D9D9E3"/>
                            <w:bottom w:val="single" w:sz="2" w:space="0" w:color="D9D9E3"/>
                            <w:right w:val="single" w:sz="2" w:space="0" w:color="D9D9E3"/>
                          </w:divBdr>
                          <w:divsChild>
                            <w:div w:id="1725446612">
                              <w:marLeft w:val="0"/>
                              <w:marRight w:val="0"/>
                              <w:marTop w:val="0"/>
                              <w:marBottom w:val="0"/>
                              <w:divBdr>
                                <w:top w:val="single" w:sz="2" w:space="0" w:color="D9D9E3"/>
                                <w:left w:val="single" w:sz="2" w:space="0" w:color="D9D9E3"/>
                                <w:bottom w:val="single" w:sz="2" w:space="0" w:color="D9D9E3"/>
                                <w:right w:val="single" w:sz="2" w:space="0" w:color="D9D9E3"/>
                              </w:divBdr>
                              <w:divsChild>
                                <w:div w:id="1840578603">
                                  <w:marLeft w:val="0"/>
                                  <w:marRight w:val="0"/>
                                  <w:marTop w:val="0"/>
                                  <w:marBottom w:val="0"/>
                                  <w:divBdr>
                                    <w:top w:val="single" w:sz="2" w:space="0" w:color="D9D9E3"/>
                                    <w:left w:val="single" w:sz="2" w:space="0" w:color="D9D9E3"/>
                                    <w:bottom w:val="single" w:sz="2" w:space="0" w:color="D9D9E3"/>
                                    <w:right w:val="single" w:sz="2" w:space="0" w:color="D9D9E3"/>
                                  </w:divBdr>
                                  <w:divsChild>
                                    <w:div w:id="15057083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73499158">
      <w:bodyDiv w:val="1"/>
      <w:marLeft w:val="0"/>
      <w:marRight w:val="0"/>
      <w:marTop w:val="0"/>
      <w:marBottom w:val="0"/>
      <w:divBdr>
        <w:top w:val="none" w:sz="0" w:space="0" w:color="auto"/>
        <w:left w:val="none" w:sz="0" w:space="0" w:color="auto"/>
        <w:bottom w:val="none" w:sz="0" w:space="0" w:color="auto"/>
        <w:right w:val="none" w:sz="0" w:space="0" w:color="auto"/>
      </w:divBdr>
      <w:divsChild>
        <w:div w:id="1348872632">
          <w:marLeft w:val="0"/>
          <w:marRight w:val="0"/>
          <w:marTop w:val="0"/>
          <w:marBottom w:val="0"/>
          <w:divBdr>
            <w:top w:val="single" w:sz="2" w:space="0" w:color="auto"/>
            <w:left w:val="single" w:sz="2" w:space="0" w:color="auto"/>
            <w:bottom w:val="single" w:sz="6" w:space="0" w:color="auto"/>
            <w:right w:val="single" w:sz="2" w:space="0" w:color="auto"/>
          </w:divBdr>
          <w:divsChild>
            <w:div w:id="298729385">
              <w:marLeft w:val="0"/>
              <w:marRight w:val="0"/>
              <w:marTop w:val="100"/>
              <w:marBottom w:val="100"/>
              <w:divBdr>
                <w:top w:val="single" w:sz="2" w:space="0" w:color="D9D9E3"/>
                <w:left w:val="single" w:sz="2" w:space="0" w:color="D9D9E3"/>
                <w:bottom w:val="single" w:sz="2" w:space="0" w:color="D9D9E3"/>
                <w:right w:val="single" w:sz="2" w:space="0" w:color="D9D9E3"/>
              </w:divBdr>
              <w:divsChild>
                <w:div w:id="505050531">
                  <w:marLeft w:val="0"/>
                  <w:marRight w:val="0"/>
                  <w:marTop w:val="0"/>
                  <w:marBottom w:val="0"/>
                  <w:divBdr>
                    <w:top w:val="single" w:sz="2" w:space="0" w:color="D9D9E3"/>
                    <w:left w:val="single" w:sz="2" w:space="0" w:color="D9D9E3"/>
                    <w:bottom w:val="single" w:sz="2" w:space="0" w:color="D9D9E3"/>
                    <w:right w:val="single" w:sz="2" w:space="0" w:color="D9D9E3"/>
                  </w:divBdr>
                  <w:divsChild>
                    <w:div w:id="13844348">
                      <w:marLeft w:val="0"/>
                      <w:marRight w:val="0"/>
                      <w:marTop w:val="0"/>
                      <w:marBottom w:val="0"/>
                      <w:divBdr>
                        <w:top w:val="single" w:sz="2" w:space="0" w:color="D9D9E3"/>
                        <w:left w:val="single" w:sz="2" w:space="0" w:color="D9D9E3"/>
                        <w:bottom w:val="single" w:sz="2" w:space="0" w:color="D9D9E3"/>
                        <w:right w:val="single" w:sz="2" w:space="0" w:color="D9D9E3"/>
                      </w:divBdr>
                      <w:divsChild>
                        <w:div w:id="499852360">
                          <w:marLeft w:val="0"/>
                          <w:marRight w:val="0"/>
                          <w:marTop w:val="0"/>
                          <w:marBottom w:val="0"/>
                          <w:divBdr>
                            <w:top w:val="single" w:sz="2" w:space="0" w:color="D9D9E3"/>
                            <w:left w:val="single" w:sz="2" w:space="0" w:color="D9D9E3"/>
                            <w:bottom w:val="single" w:sz="2" w:space="0" w:color="D9D9E3"/>
                            <w:right w:val="single" w:sz="2" w:space="0" w:color="D9D9E3"/>
                          </w:divBdr>
                          <w:divsChild>
                            <w:div w:id="740567857">
                              <w:marLeft w:val="0"/>
                              <w:marRight w:val="0"/>
                              <w:marTop w:val="0"/>
                              <w:marBottom w:val="0"/>
                              <w:divBdr>
                                <w:top w:val="single" w:sz="2" w:space="0" w:color="D9D9E3"/>
                                <w:left w:val="single" w:sz="2" w:space="0" w:color="D9D9E3"/>
                                <w:bottom w:val="single" w:sz="2" w:space="0" w:color="D9D9E3"/>
                                <w:right w:val="single" w:sz="2" w:space="0" w:color="D9D9E3"/>
                              </w:divBdr>
                              <w:divsChild>
                                <w:div w:id="1557355287">
                                  <w:marLeft w:val="0"/>
                                  <w:marRight w:val="0"/>
                                  <w:marTop w:val="0"/>
                                  <w:marBottom w:val="0"/>
                                  <w:divBdr>
                                    <w:top w:val="single" w:sz="2" w:space="0" w:color="D9D9E3"/>
                                    <w:left w:val="single" w:sz="2" w:space="0" w:color="D9D9E3"/>
                                    <w:bottom w:val="single" w:sz="2" w:space="0" w:color="D9D9E3"/>
                                    <w:right w:val="single" w:sz="2" w:space="0" w:color="D9D9E3"/>
                                  </w:divBdr>
                                  <w:divsChild>
                                    <w:div w:id="1616669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75355158">
      <w:bodyDiv w:val="1"/>
      <w:marLeft w:val="0"/>
      <w:marRight w:val="0"/>
      <w:marTop w:val="0"/>
      <w:marBottom w:val="0"/>
      <w:divBdr>
        <w:top w:val="none" w:sz="0" w:space="0" w:color="auto"/>
        <w:left w:val="none" w:sz="0" w:space="0" w:color="auto"/>
        <w:bottom w:val="none" w:sz="0" w:space="0" w:color="auto"/>
        <w:right w:val="none" w:sz="0" w:space="0" w:color="auto"/>
      </w:divBdr>
      <w:divsChild>
        <w:div w:id="606354841">
          <w:marLeft w:val="0"/>
          <w:marRight w:val="0"/>
          <w:marTop w:val="0"/>
          <w:marBottom w:val="0"/>
          <w:divBdr>
            <w:top w:val="none" w:sz="0" w:space="0" w:color="auto"/>
            <w:left w:val="none" w:sz="0" w:space="0" w:color="auto"/>
            <w:bottom w:val="none" w:sz="0" w:space="0" w:color="auto"/>
            <w:right w:val="none" w:sz="0" w:space="0" w:color="auto"/>
          </w:divBdr>
          <w:divsChild>
            <w:div w:id="818500455">
              <w:marLeft w:val="0"/>
              <w:marRight w:val="0"/>
              <w:marTop w:val="0"/>
              <w:marBottom w:val="0"/>
              <w:divBdr>
                <w:top w:val="none" w:sz="0" w:space="0" w:color="auto"/>
                <w:left w:val="none" w:sz="0" w:space="0" w:color="auto"/>
                <w:bottom w:val="none" w:sz="0" w:space="0" w:color="auto"/>
                <w:right w:val="none" w:sz="0" w:space="0" w:color="auto"/>
              </w:divBdr>
              <w:divsChild>
                <w:div w:id="2030912077">
                  <w:marLeft w:val="0"/>
                  <w:marRight w:val="0"/>
                  <w:marTop w:val="0"/>
                  <w:marBottom w:val="0"/>
                  <w:divBdr>
                    <w:top w:val="none" w:sz="0" w:space="0" w:color="auto"/>
                    <w:left w:val="none" w:sz="0" w:space="0" w:color="auto"/>
                    <w:bottom w:val="none" w:sz="0" w:space="0" w:color="auto"/>
                    <w:right w:val="none" w:sz="0" w:space="0" w:color="auto"/>
                  </w:divBdr>
                  <w:divsChild>
                    <w:div w:id="18890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229925">
          <w:marLeft w:val="0"/>
          <w:marRight w:val="0"/>
          <w:marTop w:val="0"/>
          <w:marBottom w:val="0"/>
          <w:divBdr>
            <w:top w:val="none" w:sz="0" w:space="0" w:color="auto"/>
            <w:left w:val="none" w:sz="0" w:space="0" w:color="auto"/>
            <w:bottom w:val="none" w:sz="0" w:space="0" w:color="auto"/>
            <w:right w:val="none" w:sz="0" w:space="0" w:color="auto"/>
          </w:divBdr>
          <w:divsChild>
            <w:div w:id="1865439841">
              <w:marLeft w:val="0"/>
              <w:marRight w:val="0"/>
              <w:marTop w:val="0"/>
              <w:marBottom w:val="0"/>
              <w:divBdr>
                <w:top w:val="none" w:sz="0" w:space="0" w:color="auto"/>
                <w:left w:val="none" w:sz="0" w:space="0" w:color="auto"/>
                <w:bottom w:val="none" w:sz="0" w:space="0" w:color="auto"/>
                <w:right w:val="none" w:sz="0" w:space="0" w:color="auto"/>
              </w:divBdr>
              <w:divsChild>
                <w:div w:id="1690377341">
                  <w:marLeft w:val="0"/>
                  <w:marRight w:val="0"/>
                  <w:marTop w:val="0"/>
                  <w:marBottom w:val="0"/>
                  <w:divBdr>
                    <w:top w:val="none" w:sz="0" w:space="0" w:color="auto"/>
                    <w:left w:val="none" w:sz="0" w:space="0" w:color="auto"/>
                    <w:bottom w:val="none" w:sz="0" w:space="0" w:color="auto"/>
                    <w:right w:val="none" w:sz="0" w:space="0" w:color="auto"/>
                  </w:divBdr>
                  <w:divsChild>
                    <w:div w:id="5708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836907">
      <w:bodyDiv w:val="1"/>
      <w:marLeft w:val="0"/>
      <w:marRight w:val="0"/>
      <w:marTop w:val="0"/>
      <w:marBottom w:val="0"/>
      <w:divBdr>
        <w:top w:val="none" w:sz="0" w:space="0" w:color="auto"/>
        <w:left w:val="none" w:sz="0" w:space="0" w:color="auto"/>
        <w:bottom w:val="none" w:sz="0" w:space="0" w:color="auto"/>
        <w:right w:val="none" w:sz="0" w:space="0" w:color="auto"/>
      </w:divBdr>
      <w:divsChild>
        <w:div w:id="249431424">
          <w:marLeft w:val="0"/>
          <w:marRight w:val="0"/>
          <w:marTop w:val="0"/>
          <w:marBottom w:val="0"/>
          <w:divBdr>
            <w:top w:val="none" w:sz="0" w:space="0" w:color="auto"/>
            <w:left w:val="none" w:sz="0" w:space="0" w:color="auto"/>
            <w:bottom w:val="none" w:sz="0" w:space="0" w:color="auto"/>
            <w:right w:val="none" w:sz="0" w:space="0" w:color="auto"/>
          </w:divBdr>
        </w:div>
        <w:div w:id="1785222795">
          <w:marLeft w:val="0"/>
          <w:marRight w:val="0"/>
          <w:marTop w:val="0"/>
          <w:marBottom w:val="0"/>
          <w:divBdr>
            <w:top w:val="single" w:sz="2" w:space="0" w:color="D9D9E3"/>
            <w:left w:val="single" w:sz="2" w:space="0" w:color="D9D9E3"/>
            <w:bottom w:val="single" w:sz="2" w:space="0" w:color="D9D9E3"/>
            <w:right w:val="single" w:sz="2" w:space="0" w:color="D9D9E3"/>
          </w:divBdr>
          <w:divsChild>
            <w:div w:id="412239453">
              <w:marLeft w:val="0"/>
              <w:marRight w:val="0"/>
              <w:marTop w:val="0"/>
              <w:marBottom w:val="0"/>
              <w:divBdr>
                <w:top w:val="single" w:sz="2" w:space="0" w:color="D9D9E3"/>
                <w:left w:val="single" w:sz="2" w:space="0" w:color="D9D9E3"/>
                <w:bottom w:val="single" w:sz="2" w:space="0" w:color="D9D9E3"/>
                <w:right w:val="single" w:sz="2" w:space="0" w:color="D9D9E3"/>
              </w:divBdr>
              <w:divsChild>
                <w:div w:id="998118709">
                  <w:marLeft w:val="0"/>
                  <w:marRight w:val="0"/>
                  <w:marTop w:val="0"/>
                  <w:marBottom w:val="0"/>
                  <w:divBdr>
                    <w:top w:val="single" w:sz="2" w:space="0" w:color="D9D9E3"/>
                    <w:left w:val="single" w:sz="2" w:space="0" w:color="D9D9E3"/>
                    <w:bottom w:val="single" w:sz="2" w:space="0" w:color="D9D9E3"/>
                    <w:right w:val="single" w:sz="2" w:space="0" w:color="D9D9E3"/>
                  </w:divBdr>
                  <w:divsChild>
                    <w:div w:id="54746083">
                      <w:marLeft w:val="0"/>
                      <w:marRight w:val="0"/>
                      <w:marTop w:val="0"/>
                      <w:marBottom w:val="0"/>
                      <w:divBdr>
                        <w:top w:val="single" w:sz="2" w:space="0" w:color="D9D9E3"/>
                        <w:left w:val="single" w:sz="2" w:space="0" w:color="D9D9E3"/>
                        <w:bottom w:val="single" w:sz="2" w:space="0" w:color="D9D9E3"/>
                        <w:right w:val="single" w:sz="2" w:space="0" w:color="D9D9E3"/>
                      </w:divBdr>
                      <w:divsChild>
                        <w:div w:id="1122190344">
                          <w:marLeft w:val="0"/>
                          <w:marRight w:val="0"/>
                          <w:marTop w:val="0"/>
                          <w:marBottom w:val="0"/>
                          <w:divBdr>
                            <w:top w:val="none" w:sz="0" w:space="0" w:color="auto"/>
                            <w:left w:val="none" w:sz="0" w:space="0" w:color="auto"/>
                            <w:bottom w:val="none" w:sz="0" w:space="0" w:color="auto"/>
                            <w:right w:val="none" w:sz="0" w:space="0" w:color="auto"/>
                          </w:divBdr>
                          <w:divsChild>
                            <w:div w:id="1238327318">
                              <w:marLeft w:val="0"/>
                              <w:marRight w:val="0"/>
                              <w:marTop w:val="100"/>
                              <w:marBottom w:val="100"/>
                              <w:divBdr>
                                <w:top w:val="single" w:sz="2" w:space="0" w:color="D9D9E3"/>
                                <w:left w:val="single" w:sz="2" w:space="0" w:color="D9D9E3"/>
                                <w:bottom w:val="single" w:sz="2" w:space="0" w:color="D9D9E3"/>
                                <w:right w:val="single" w:sz="2" w:space="0" w:color="D9D9E3"/>
                              </w:divBdr>
                              <w:divsChild>
                                <w:div w:id="1022901247">
                                  <w:marLeft w:val="0"/>
                                  <w:marRight w:val="0"/>
                                  <w:marTop w:val="0"/>
                                  <w:marBottom w:val="0"/>
                                  <w:divBdr>
                                    <w:top w:val="single" w:sz="2" w:space="0" w:color="D9D9E3"/>
                                    <w:left w:val="single" w:sz="2" w:space="0" w:color="D9D9E3"/>
                                    <w:bottom w:val="single" w:sz="2" w:space="0" w:color="D9D9E3"/>
                                    <w:right w:val="single" w:sz="2" w:space="0" w:color="D9D9E3"/>
                                  </w:divBdr>
                                  <w:divsChild>
                                    <w:div w:id="1601062865">
                                      <w:marLeft w:val="0"/>
                                      <w:marRight w:val="0"/>
                                      <w:marTop w:val="0"/>
                                      <w:marBottom w:val="0"/>
                                      <w:divBdr>
                                        <w:top w:val="single" w:sz="2" w:space="0" w:color="D9D9E3"/>
                                        <w:left w:val="single" w:sz="2" w:space="0" w:color="D9D9E3"/>
                                        <w:bottom w:val="single" w:sz="2" w:space="0" w:color="D9D9E3"/>
                                        <w:right w:val="single" w:sz="2" w:space="0" w:color="D9D9E3"/>
                                      </w:divBdr>
                                      <w:divsChild>
                                        <w:div w:id="347097569">
                                          <w:marLeft w:val="0"/>
                                          <w:marRight w:val="0"/>
                                          <w:marTop w:val="0"/>
                                          <w:marBottom w:val="0"/>
                                          <w:divBdr>
                                            <w:top w:val="single" w:sz="2" w:space="0" w:color="D9D9E3"/>
                                            <w:left w:val="single" w:sz="2" w:space="0" w:color="D9D9E3"/>
                                            <w:bottom w:val="single" w:sz="2" w:space="0" w:color="D9D9E3"/>
                                            <w:right w:val="single" w:sz="2" w:space="0" w:color="D9D9E3"/>
                                          </w:divBdr>
                                          <w:divsChild>
                                            <w:div w:id="1539050100">
                                              <w:marLeft w:val="0"/>
                                              <w:marRight w:val="0"/>
                                              <w:marTop w:val="0"/>
                                              <w:marBottom w:val="0"/>
                                              <w:divBdr>
                                                <w:top w:val="single" w:sz="2" w:space="0" w:color="D9D9E3"/>
                                                <w:left w:val="single" w:sz="2" w:space="0" w:color="D9D9E3"/>
                                                <w:bottom w:val="single" w:sz="2" w:space="0" w:color="D9D9E3"/>
                                                <w:right w:val="single" w:sz="2" w:space="0" w:color="D9D9E3"/>
                                              </w:divBdr>
                                              <w:divsChild>
                                                <w:div w:id="978068989">
                                                  <w:marLeft w:val="0"/>
                                                  <w:marRight w:val="0"/>
                                                  <w:marTop w:val="0"/>
                                                  <w:marBottom w:val="0"/>
                                                  <w:divBdr>
                                                    <w:top w:val="single" w:sz="2" w:space="0" w:color="D9D9E3"/>
                                                    <w:left w:val="single" w:sz="2" w:space="0" w:color="D9D9E3"/>
                                                    <w:bottom w:val="single" w:sz="2" w:space="0" w:color="D9D9E3"/>
                                                    <w:right w:val="single" w:sz="2" w:space="0" w:color="D9D9E3"/>
                                                  </w:divBdr>
                                                  <w:divsChild>
                                                    <w:div w:id="1803189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1327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pleresume-resumebl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BE82A-D84C-4F9C-90F9-E6808106E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2025-07-18T06:33:00Z</dcterms:created>
  <dcterms:modified xsi:type="dcterms:W3CDTF">2025-07-18T06:33:00Z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a18bf21e3292ae07c855bfeae99c870093b9830c7d7b9154615afd00e3e66e02</vt:lpwstr>
  </property>
</Properties>
</file>